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5F" w:rsidRPr="00344DE8" w:rsidRDefault="00CA525F" w:rsidP="00CA525F">
      <w:pPr>
        <w:jc w:val="center"/>
        <w:rPr>
          <w:rFonts w:ascii="Times New Roman" w:hAnsi="Times New Roman"/>
          <w:b/>
          <w:sz w:val="28"/>
          <w:szCs w:val="28"/>
        </w:rPr>
      </w:pPr>
      <w:r w:rsidRPr="00344DE8">
        <w:rPr>
          <w:rFonts w:ascii="Times New Roman" w:hAnsi="Times New Roman"/>
          <w:b/>
          <w:sz w:val="28"/>
          <w:szCs w:val="28"/>
        </w:rPr>
        <w:t>ДЕПАРТАМЕНТ КУЛЬТУРЫ АДМИНИСТРАЦИИ ГОРОДА ОМСКА</w:t>
      </w:r>
    </w:p>
    <w:p w:rsidR="00CA525F" w:rsidRPr="00344DE8" w:rsidRDefault="00CA525F" w:rsidP="00CA525F">
      <w:pPr>
        <w:jc w:val="center"/>
        <w:rPr>
          <w:rFonts w:ascii="Times New Roman" w:hAnsi="Times New Roman"/>
          <w:b/>
          <w:sz w:val="28"/>
          <w:szCs w:val="28"/>
        </w:rPr>
      </w:pPr>
      <w:r w:rsidRPr="00344DE8">
        <w:rPr>
          <w:rFonts w:ascii="Times New Roman" w:hAnsi="Times New Roman"/>
          <w:b/>
          <w:sz w:val="28"/>
          <w:szCs w:val="28"/>
        </w:rPr>
        <w:t>Бюджетное образовательное учреждение дополнительного образования «Детская школа искусств № 6 им. Е.Ф. Светланова» г. Омска</w:t>
      </w:r>
    </w:p>
    <w:p w:rsidR="00CA525F" w:rsidRPr="00344DE8" w:rsidRDefault="00CA525F" w:rsidP="00CA525F">
      <w:pPr>
        <w:jc w:val="center"/>
        <w:rPr>
          <w:rFonts w:ascii="Times New Roman" w:hAnsi="Times New Roman"/>
          <w:b/>
          <w:sz w:val="28"/>
          <w:szCs w:val="28"/>
        </w:rPr>
      </w:pPr>
      <w:r w:rsidRPr="00344DE8">
        <w:rPr>
          <w:rFonts w:ascii="Times New Roman" w:hAnsi="Times New Roman"/>
          <w:b/>
          <w:sz w:val="28"/>
          <w:szCs w:val="28"/>
        </w:rPr>
        <w:t>Музыкальное отделение</w:t>
      </w:r>
    </w:p>
    <w:p w:rsidR="00CA525F" w:rsidRPr="00344DE8" w:rsidRDefault="00CA525F" w:rsidP="00CA525F">
      <w:pPr>
        <w:jc w:val="center"/>
        <w:rPr>
          <w:rFonts w:ascii="Times New Roman" w:hAnsi="Times New Roman"/>
          <w:b/>
          <w:sz w:val="28"/>
          <w:szCs w:val="28"/>
        </w:rPr>
      </w:pPr>
      <w:r>
        <w:rPr>
          <w:rFonts w:ascii="Times New Roman" w:hAnsi="Times New Roman"/>
          <w:b/>
          <w:noProof/>
          <w:sz w:val="28"/>
          <w:szCs w:val="28"/>
          <w:lang w:eastAsia="ru-RU" w:bidi="ar-SA"/>
        </w:rPr>
        <w:drawing>
          <wp:anchor distT="0" distB="0" distL="114300" distR="114300" simplePos="0" relativeHeight="251659264" behindDoc="1" locked="0" layoutInCell="1" allowOverlap="1">
            <wp:simplePos x="0" y="0"/>
            <wp:positionH relativeFrom="column">
              <wp:posOffset>-484565</wp:posOffset>
            </wp:positionH>
            <wp:positionV relativeFrom="paragraph">
              <wp:posOffset>225857</wp:posOffset>
            </wp:positionV>
            <wp:extent cx="1930520" cy="1699403"/>
            <wp:effectExtent l="19050" t="0" r="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30520" cy="1699403"/>
                    </a:xfrm>
                    <a:prstGeom prst="rect">
                      <a:avLst/>
                    </a:prstGeom>
                  </pic:spPr>
                </pic:pic>
              </a:graphicData>
            </a:graphic>
          </wp:anchor>
        </w:drawing>
      </w:r>
    </w:p>
    <w:p w:rsidR="00CA525F" w:rsidRPr="00344DE8"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УТВЕРЖДАЮ                                                      Рассмотрена</w:t>
      </w:r>
    </w:p>
    <w:p w:rsidR="00CA525F" w:rsidRPr="00344DE8"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Директор БОУ ДО</w:t>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t xml:space="preserve">        </w:t>
      </w:r>
      <w:r>
        <w:rPr>
          <w:rFonts w:ascii="Times New Roman" w:hAnsi="Times New Roman"/>
          <w:sz w:val="28"/>
          <w:szCs w:val="28"/>
        </w:rPr>
        <w:t xml:space="preserve"> </w:t>
      </w:r>
      <w:r w:rsidRPr="00344DE8">
        <w:rPr>
          <w:rFonts w:ascii="Times New Roman" w:hAnsi="Times New Roman"/>
          <w:sz w:val="28"/>
          <w:szCs w:val="28"/>
        </w:rPr>
        <w:t>Педагогическим советом</w:t>
      </w:r>
      <w:r w:rsidRPr="00344DE8">
        <w:rPr>
          <w:rFonts w:ascii="Times New Roman" w:hAnsi="Times New Roman"/>
          <w:sz w:val="28"/>
          <w:szCs w:val="28"/>
        </w:rPr>
        <w:tab/>
      </w:r>
    </w:p>
    <w:p w:rsidR="00CA525F" w:rsidRPr="00344DE8"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«Детская школа искусств № 6                            «Детская школа искусств № 6</w:t>
      </w:r>
    </w:p>
    <w:p w:rsidR="00CA525F" w:rsidRPr="00344DE8"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им. Е.Ф. Светланова» г. Омска                            им. Е.Ф. Светланова» г. Омска</w:t>
      </w:r>
    </w:p>
    <w:p w:rsidR="00CA525F" w:rsidRPr="00344DE8"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 xml:space="preserve">__________________В.Г. Аксаментов                и рекомендована к              </w:t>
      </w:r>
    </w:p>
    <w:p w:rsidR="00CA525F" w:rsidRPr="00C9159D" w:rsidRDefault="00CA525F" w:rsidP="00CA525F">
      <w:pPr>
        <w:spacing w:after="0" w:line="240" w:lineRule="auto"/>
        <w:rPr>
          <w:rFonts w:ascii="Times New Roman" w:hAnsi="Times New Roman"/>
          <w:sz w:val="28"/>
          <w:szCs w:val="28"/>
        </w:rPr>
      </w:pPr>
      <w:r w:rsidRPr="00344DE8">
        <w:rPr>
          <w:rFonts w:ascii="Times New Roman" w:hAnsi="Times New Roman"/>
          <w:sz w:val="28"/>
          <w:szCs w:val="28"/>
        </w:rPr>
        <w:t xml:space="preserve">                               </w:t>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Pr>
          <w:rFonts w:ascii="Times New Roman" w:hAnsi="Times New Roman"/>
          <w:sz w:val="28"/>
          <w:szCs w:val="28"/>
        </w:rPr>
        <w:t xml:space="preserve">         </w:t>
      </w:r>
      <w:r w:rsidRPr="00C9159D">
        <w:rPr>
          <w:rFonts w:ascii="Times New Roman" w:hAnsi="Times New Roman"/>
          <w:sz w:val="28"/>
          <w:szCs w:val="28"/>
        </w:rPr>
        <w:t>применению</w:t>
      </w:r>
    </w:p>
    <w:p w:rsidR="00CA525F" w:rsidRPr="00C9159D" w:rsidRDefault="00CA525F" w:rsidP="00CA525F">
      <w:pPr>
        <w:spacing w:after="0" w:line="240" w:lineRule="auto"/>
        <w:rPr>
          <w:rFonts w:ascii="Times New Roman" w:hAnsi="Times New Roman"/>
          <w:sz w:val="28"/>
          <w:szCs w:val="28"/>
        </w:rPr>
      </w:pPr>
      <w:r w:rsidRPr="00C9159D">
        <w:rPr>
          <w:rFonts w:ascii="Times New Roman" w:hAnsi="Times New Roman"/>
          <w:sz w:val="28"/>
          <w:szCs w:val="28"/>
        </w:rPr>
        <w:t>«</w:t>
      </w:r>
      <w:r>
        <w:rPr>
          <w:rFonts w:ascii="Times New Roman" w:hAnsi="Times New Roman"/>
          <w:sz w:val="28"/>
          <w:szCs w:val="28"/>
        </w:rPr>
        <w:t>26</w:t>
      </w:r>
      <w:r w:rsidRPr="005E3E4A">
        <w:rPr>
          <w:rFonts w:ascii="Times New Roman" w:hAnsi="Times New Roman"/>
          <w:sz w:val="28"/>
          <w:szCs w:val="28"/>
          <w:u w:val="single"/>
        </w:rPr>
        <w:t>»_августа__</w:t>
      </w:r>
      <w:r w:rsidRPr="00C9159D">
        <w:rPr>
          <w:rFonts w:ascii="Times New Roman" w:hAnsi="Times New Roman"/>
          <w:sz w:val="28"/>
          <w:szCs w:val="28"/>
        </w:rPr>
        <w:t>20</w:t>
      </w:r>
      <w:r>
        <w:rPr>
          <w:rFonts w:ascii="Times New Roman" w:hAnsi="Times New Roman"/>
          <w:sz w:val="28"/>
          <w:szCs w:val="28"/>
        </w:rPr>
        <w:t>16</w:t>
      </w:r>
      <w:r w:rsidRPr="00C9159D">
        <w:rPr>
          <w:rFonts w:ascii="Times New Roman" w:hAnsi="Times New Roman"/>
          <w:sz w:val="28"/>
          <w:szCs w:val="28"/>
        </w:rPr>
        <w:t xml:space="preserve">___г                             </w:t>
      </w:r>
      <w:r>
        <w:rPr>
          <w:rFonts w:ascii="Times New Roman" w:hAnsi="Times New Roman"/>
          <w:sz w:val="28"/>
          <w:szCs w:val="28"/>
        </w:rPr>
        <w:t xml:space="preserve">        </w:t>
      </w:r>
      <w:r w:rsidRPr="00C9159D">
        <w:rPr>
          <w:rFonts w:ascii="Times New Roman" w:hAnsi="Times New Roman"/>
          <w:sz w:val="28"/>
          <w:szCs w:val="28"/>
        </w:rPr>
        <w:t xml:space="preserve"> Протокол  № </w:t>
      </w:r>
      <w:r>
        <w:rPr>
          <w:rFonts w:ascii="Times New Roman" w:hAnsi="Times New Roman"/>
          <w:sz w:val="28"/>
          <w:szCs w:val="28"/>
        </w:rPr>
        <w:t>37</w:t>
      </w:r>
    </w:p>
    <w:p w:rsidR="00CA525F" w:rsidRPr="00C9159D" w:rsidRDefault="00CA525F" w:rsidP="00CA525F">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9159D">
        <w:rPr>
          <w:rFonts w:ascii="Times New Roman" w:hAnsi="Times New Roman"/>
          <w:sz w:val="28"/>
          <w:szCs w:val="28"/>
        </w:rPr>
        <w:t>От «</w:t>
      </w:r>
      <w:r>
        <w:rPr>
          <w:rFonts w:ascii="Times New Roman" w:hAnsi="Times New Roman"/>
          <w:sz w:val="28"/>
          <w:szCs w:val="28"/>
        </w:rPr>
        <w:t>26</w:t>
      </w:r>
      <w:r w:rsidRPr="00C9159D">
        <w:rPr>
          <w:rFonts w:ascii="Times New Roman" w:hAnsi="Times New Roman"/>
          <w:sz w:val="28"/>
          <w:szCs w:val="28"/>
        </w:rPr>
        <w:t xml:space="preserve">» </w:t>
      </w:r>
      <w:r>
        <w:rPr>
          <w:rFonts w:ascii="Times New Roman" w:hAnsi="Times New Roman"/>
          <w:sz w:val="28"/>
          <w:szCs w:val="28"/>
        </w:rPr>
        <w:t xml:space="preserve">августа    </w:t>
      </w:r>
      <w:r w:rsidRPr="00C9159D">
        <w:rPr>
          <w:rFonts w:ascii="Times New Roman" w:hAnsi="Times New Roman"/>
          <w:sz w:val="28"/>
          <w:szCs w:val="28"/>
        </w:rPr>
        <w:t>20</w:t>
      </w:r>
      <w:r>
        <w:rPr>
          <w:rFonts w:ascii="Times New Roman" w:hAnsi="Times New Roman"/>
          <w:sz w:val="28"/>
          <w:szCs w:val="28"/>
        </w:rPr>
        <w:t>16г.</w:t>
      </w:r>
    </w:p>
    <w:p w:rsidR="00CA525F" w:rsidRPr="00C9159D" w:rsidRDefault="00CA525F" w:rsidP="00CA525F">
      <w:pPr>
        <w:jc w:val="center"/>
        <w:rPr>
          <w:rFonts w:ascii="Times New Roman" w:hAnsi="Times New Roman"/>
          <w:sz w:val="28"/>
          <w:szCs w:val="28"/>
        </w:rPr>
      </w:pPr>
    </w:p>
    <w:p w:rsidR="00CA525F" w:rsidRPr="00C9159D" w:rsidRDefault="00CA525F" w:rsidP="00CA525F">
      <w:pPr>
        <w:jc w:val="center"/>
        <w:rPr>
          <w:rFonts w:ascii="Times New Roman" w:hAnsi="Times New Roman"/>
          <w:b/>
          <w:sz w:val="28"/>
          <w:szCs w:val="28"/>
        </w:rPr>
      </w:pPr>
    </w:p>
    <w:p w:rsidR="00CA525F" w:rsidRPr="00344DE8" w:rsidRDefault="00CA525F" w:rsidP="00CA525F">
      <w:pPr>
        <w:jc w:val="center"/>
        <w:rPr>
          <w:rFonts w:ascii="Times New Roman" w:hAnsi="Times New Roman"/>
          <w:b/>
          <w:sz w:val="28"/>
          <w:szCs w:val="28"/>
        </w:rPr>
      </w:pPr>
    </w:p>
    <w:p w:rsidR="00CA525F" w:rsidRPr="00344DE8" w:rsidRDefault="00CA525F" w:rsidP="00CA525F">
      <w:pPr>
        <w:jc w:val="center"/>
        <w:rPr>
          <w:rFonts w:ascii="Times New Roman" w:hAnsi="Times New Roman"/>
          <w:b/>
          <w:sz w:val="28"/>
          <w:szCs w:val="28"/>
        </w:rPr>
      </w:pPr>
      <w:r w:rsidRPr="00344DE8">
        <w:rPr>
          <w:rFonts w:ascii="Times New Roman" w:hAnsi="Times New Roman"/>
          <w:b/>
          <w:sz w:val="28"/>
          <w:szCs w:val="28"/>
        </w:rPr>
        <w:t xml:space="preserve">ДОПОЛНИТЕЛЬНАЯ ПРЕДПРОФЕССИОНАЛЬНАЯ ОБЩЕОБРАЗОВАТЕЛЬНАЯ ПРОГРАММА В ОБЛАСТИ </w:t>
      </w:r>
    </w:p>
    <w:p w:rsidR="00822A09" w:rsidRDefault="00CA525F" w:rsidP="00CA525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822A09">
        <w:rPr>
          <w:rFonts w:ascii="Times New Roman" w:hAnsi="Times New Roman"/>
          <w:b/>
          <w:sz w:val="28"/>
          <w:szCs w:val="28"/>
        </w:rPr>
        <w:t>«НАРОДНЫЕ ИНСТРУМЕНТЫ»</w:t>
      </w:r>
    </w:p>
    <w:p w:rsidR="00822A09" w:rsidRDefault="00822A09" w:rsidP="00822A09">
      <w:pPr>
        <w:spacing w:after="0" w:line="360" w:lineRule="auto"/>
        <w:jc w:val="center"/>
      </w:pPr>
    </w:p>
    <w:p w:rsidR="00235EDA" w:rsidRDefault="00235EDA" w:rsidP="00822A09">
      <w:pPr>
        <w:spacing w:after="0" w:line="360" w:lineRule="auto"/>
        <w:jc w:val="center"/>
      </w:pP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w:t>
      </w:r>
      <w:r w:rsidR="00822A09">
        <w:rPr>
          <w:rFonts w:ascii="Times New Roman" w:hAnsi="Times New Roman"/>
          <w:b/>
          <w:sz w:val="36"/>
          <w:szCs w:val="36"/>
        </w:rPr>
        <w:t xml:space="preserve">о учебному предмету </w:t>
      </w:r>
    </w:p>
    <w:p w:rsidR="00761B57" w:rsidRDefault="00822A09" w:rsidP="00822A09">
      <w:pPr>
        <w:spacing w:after="0" w:line="240" w:lineRule="auto"/>
        <w:jc w:val="center"/>
        <w:rPr>
          <w:rFonts w:ascii="Times New Roman" w:hAnsi="Times New Roman"/>
          <w:b/>
          <w:sz w:val="36"/>
          <w:szCs w:val="36"/>
        </w:rPr>
      </w:pPr>
      <w:r>
        <w:rPr>
          <w:rFonts w:ascii="Times New Roman" w:hAnsi="Times New Roman"/>
          <w:b/>
          <w:sz w:val="36"/>
          <w:szCs w:val="36"/>
        </w:rPr>
        <w:t>ПО.01.УП.01.СПЕЦИАЛЬНОСТЬ</w:t>
      </w:r>
      <w:r w:rsidR="00761B57">
        <w:rPr>
          <w:rFonts w:ascii="Times New Roman" w:hAnsi="Times New Roman"/>
          <w:b/>
          <w:sz w:val="36"/>
          <w:szCs w:val="36"/>
        </w:rPr>
        <w:t xml:space="preserve"> </w:t>
      </w:r>
    </w:p>
    <w:p w:rsidR="00822A09" w:rsidRDefault="00761B57" w:rsidP="00822A09">
      <w:pPr>
        <w:spacing w:after="0" w:line="240" w:lineRule="auto"/>
        <w:jc w:val="center"/>
        <w:rPr>
          <w:rFonts w:ascii="Times New Roman" w:hAnsi="Times New Roman"/>
          <w:b/>
          <w:sz w:val="36"/>
          <w:szCs w:val="36"/>
        </w:rPr>
      </w:pPr>
      <w:r>
        <w:rPr>
          <w:rFonts w:ascii="Times New Roman" w:hAnsi="Times New Roman"/>
          <w:b/>
          <w:sz w:val="36"/>
          <w:szCs w:val="36"/>
        </w:rPr>
        <w:t>(баян)</w:t>
      </w:r>
      <w:r w:rsidR="00822A09">
        <w:rPr>
          <w:rFonts w:ascii="Times New Roman" w:hAnsi="Times New Roman"/>
          <w:b/>
          <w:sz w:val="36"/>
          <w:szCs w:val="36"/>
        </w:rPr>
        <w:t xml:space="preserve"> </w:t>
      </w:r>
    </w:p>
    <w:p w:rsidR="00822A09" w:rsidRDefault="00822A09" w:rsidP="00822A09">
      <w:pPr>
        <w:pStyle w:val="ac"/>
        <w:shd w:val="clear" w:color="auto" w:fill="FFFFFF"/>
        <w:spacing w:line="240" w:lineRule="auto"/>
        <w:ind w:right="120"/>
        <w:jc w:val="center"/>
      </w:pPr>
    </w:p>
    <w:p w:rsidR="00822A09" w:rsidRDefault="00822A09" w:rsidP="00822A09">
      <w:pPr>
        <w:pStyle w:val="ac"/>
        <w:shd w:val="clear" w:color="auto" w:fill="FFFFFF"/>
        <w:spacing w:line="240" w:lineRule="auto"/>
        <w:ind w:left="5800"/>
        <w:jc w:val="center"/>
        <w:rPr>
          <w:rFonts w:cs="Times New Roman"/>
          <w:sz w:val="28"/>
          <w:szCs w:val="28"/>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pPr>
    </w:p>
    <w:p w:rsidR="00822A09" w:rsidRDefault="00822A09" w:rsidP="00822A09">
      <w:pPr>
        <w:spacing w:before="28" w:after="0" w:line="240" w:lineRule="auto"/>
        <w:ind w:firstLine="562"/>
        <w:jc w:val="center"/>
        <w:rPr>
          <w:rFonts w:ascii="Times New Roman" w:eastAsia="Times New Roman" w:hAnsi="Times New Roman"/>
          <w:sz w:val="28"/>
          <w:szCs w:val="28"/>
        </w:rPr>
      </w:pPr>
    </w:p>
    <w:p w:rsidR="00822A09" w:rsidRPr="00F94C6D" w:rsidRDefault="00CA525F" w:rsidP="00822A09">
      <w:pPr>
        <w:spacing w:before="28"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Омск</w:t>
      </w:r>
      <w:r w:rsidR="00822A09" w:rsidRPr="00F94C6D">
        <w:rPr>
          <w:rFonts w:ascii="Times New Roman" w:eastAsia="Times New Roman" w:hAnsi="Times New Roman"/>
          <w:b/>
          <w:sz w:val="28"/>
          <w:szCs w:val="28"/>
        </w:rPr>
        <w:t xml:space="preserve"> 201</w:t>
      </w:r>
      <w:r>
        <w:rPr>
          <w:rFonts w:ascii="Times New Roman" w:eastAsia="Times New Roman" w:hAnsi="Times New Roman"/>
          <w:b/>
          <w:sz w:val="28"/>
          <w:szCs w:val="28"/>
        </w:rPr>
        <w:t>6</w:t>
      </w:r>
    </w:p>
    <w:p w:rsidR="00655935" w:rsidRDefault="00655935" w:rsidP="00822A09">
      <w:pPr>
        <w:spacing w:before="28" w:after="0" w:line="240" w:lineRule="auto"/>
        <w:ind w:firstLine="562"/>
        <w:jc w:val="center"/>
        <w:rPr>
          <w:rFonts w:ascii="Times New Roman" w:eastAsia="Times New Roman" w:hAnsi="Times New Roman"/>
          <w:sz w:val="32"/>
          <w:szCs w:val="32"/>
        </w:rPr>
        <w:sectPr w:rsidR="00655935" w:rsidSect="00655935">
          <w:footerReference w:type="default" r:id="rId9"/>
          <w:footerReference w:type="first" r:id="rId10"/>
          <w:pgSz w:w="11906" w:h="16838"/>
          <w:pgMar w:top="851" w:right="851" w:bottom="851" w:left="1418" w:header="624" w:footer="567" w:gutter="0"/>
          <w:cols w:space="720"/>
          <w:titlePg/>
          <w:docGrid w:linePitch="360" w:charSpace="36864"/>
        </w:sect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lastRenderedPageBreak/>
        <w:t xml:space="preserve">Разработчик: </w:t>
      </w:r>
      <w:r>
        <w:rPr>
          <w:rFonts w:ascii="Times New Roman" w:hAnsi="Times New Roman"/>
          <w:b/>
          <w:sz w:val="28"/>
          <w:szCs w:val="28"/>
        </w:rPr>
        <w:t>С.В.Шмельков</w:t>
      </w:r>
      <w:r>
        <w:rPr>
          <w:rFonts w:ascii="Times New Roman" w:hAnsi="Times New Roman"/>
          <w:sz w:val="28"/>
          <w:szCs w:val="28"/>
        </w:rPr>
        <w:t>, преподаватель Российской академии музыки имени Гнесиных</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t>Технический редактор:</w:t>
      </w:r>
      <w:r w:rsidR="00257E8B" w:rsidRPr="00257E8B">
        <w:rPr>
          <w:rFonts w:ascii="Times New Roman" w:hAnsi="Times New Roman" w:cs="Times New Roman"/>
          <w:b/>
          <w:sz w:val="28"/>
          <w:szCs w:val="28"/>
        </w:rPr>
        <w:t xml:space="preserve"> </w:t>
      </w:r>
      <w:r w:rsidR="00257E8B">
        <w:rPr>
          <w:rFonts w:ascii="Times New Roman" w:hAnsi="Times New Roman" w:cs="Times New Roman"/>
          <w:b/>
          <w:sz w:val="28"/>
          <w:szCs w:val="28"/>
        </w:rPr>
        <w:t>С.М.Пелевина</w:t>
      </w:r>
      <w:r w:rsidR="00257E8B">
        <w:rPr>
          <w:rFonts w:ascii="Times New Roman" w:hAnsi="Times New Roman" w:cs="Times New Roman"/>
          <w:sz w:val="28"/>
          <w:szCs w:val="28"/>
        </w:rPr>
        <w:t>, научный сотрудник Института развития образования в сфере культуры и искусства</w:t>
      </w:r>
      <w:r>
        <w:rPr>
          <w:rFonts w:ascii="Times New Roman" w:hAnsi="Times New Roman"/>
          <w:sz w:val="28"/>
          <w:szCs w:val="28"/>
        </w:rPr>
        <w:t xml:space="preserve"> </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cs="Times New Roman"/>
          <w:sz w:val="28"/>
          <w:szCs w:val="28"/>
        </w:rPr>
      </w:pPr>
      <w:r>
        <w:rPr>
          <w:rFonts w:ascii="Times New Roman" w:hAnsi="Times New Roman"/>
          <w:sz w:val="28"/>
          <w:szCs w:val="28"/>
        </w:rPr>
        <w:t xml:space="preserve">Рецензент: </w:t>
      </w:r>
      <w:r>
        <w:rPr>
          <w:rFonts w:ascii="Times New Roman" w:hAnsi="Times New Roman" w:cs="Times New Roman"/>
          <w:b/>
          <w:sz w:val="28"/>
          <w:szCs w:val="28"/>
        </w:rPr>
        <w:t>В.П.Павлова</w:t>
      </w:r>
      <w:r>
        <w:rPr>
          <w:rFonts w:ascii="Times New Roman" w:hAnsi="Times New Roman" w:cs="Times New Roman"/>
          <w:sz w:val="28"/>
          <w:szCs w:val="28"/>
        </w:rPr>
        <w:t xml:space="preserve">, заместитель директора </w:t>
      </w:r>
      <w:r w:rsidR="00235EDA">
        <w:rPr>
          <w:rFonts w:ascii="Times New Roman" w:hAnsi="Times New Roman" w:cs="Times New Roman"/>
          <w:sz w:val="28"/>
          <w:szCs w:val="28"/>
        </w:rPr>
        <w:t>Д</w:t>
      </w:r>
      <w:r>
        <w:rPr>
          <w:rFonts w:ascii="Times New Roman" w:hAnsi="Times New Roman" w:cs="Times New Roman"/>
          <w:sz w:val="28"/>
          <w:szCs w:val="28"/>
        </w:rPr>
        <w:t>етской школы искусств №1 города Братска</w:t>
      </w:r>
      <w:r w:rsidR="00761B57">
        <w:rPr>
          <w:rFonts w:ascii="Times New Roman" w:hAnsi="Times New Roman" w:cs="Times New Roman"/>
          <w:sz w:val="28"/>
          <w:szCs w:val="28"/>
        </w:rPr>
        <w:t xml:space="preserve"> Иркутской области, преподаватель</w:t>
      </w:r>
    </w:p>
    <w:p w:rsidR="00662B53" w:rsidRDefault="00662B53" w:rsidP="00662B53">
      <w:pPr>
        <w:spacing w:after="0"/>
        <w:jc w:val="both"/>
        <w:rPr>
          <w:rFonts w:ascii="Times New Roman" w:hAnsi="Times New Roman"/>
          <w:b/>
          <w:sz w:val="28"/>
          <w:szCs w:val="28"/>
        </w:rPr>
        <w:sectPr w:rsidR="00662B53" w:rsidSect="00235EDA">
          <w:pgSz w:w="11906" w:h="16838"/>
          <w:pgMar w:top="851" w:right="851" w:bottom="851" w:left="1418" w:header="454" w:footer="454" w:gutter="0"/>
          <w:cols w:space="720"/>
          <w:titlePg/>
          <w:docGrid w:linePitch="360" w:charSpace="36864"/>
        </w:sectPr>
      </w:pPr>
    </w:p>
    <w:p w:rsidR="00822A09" w:rsidRDefault="00822A09" w:rsidP="00822A09">
      <w:pPr>
        <w:spacing w:after="0"/>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822A09" w:rsidRDefault="00822A09" w:rsidP="00822A09">
      <w:pPr>
        <w:rPr>
          <w:rFonts w:ascii="Times New Roman" w:hAnsi="Times New Roman"/>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i/>
          <w:sz w:val="28"/>
          <w:szCs w:val="28"/>
        </w:rPr>
        <w:tab/>
      </w:r>
      <w:r w:rsidRPr="00E47F00">
        <w:rPr>
          <w:rFonts w:ascii="Times New Roman" w:hAnsi="Times New Roman"/>
          <w:i/>
          <w:sz w:val="24"/>
          <w:szCs w:val="24"/>
        </w:rPr>
        <w:t>- Характеристика учебного предмета, его место и роль в образовательном процессе;</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Срок реализации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Объем учебного времени, предусмотренный</w:t>
      </w:r>
      <w:r w:rsidR="00C451A9">
        <w:rPr>
          <w:rFonts w:ascii="Times New Roman" w:hAnsi="Times New Roman"/>
          <w:i/>
          <w:sz w:val="24"/>
          <w:szCs w:val="24"/>
        </w:rPr>
        <w:t xml:space="preserve"> учебным планом образовательной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 xml:space="preserve">  </w:t>
      </w:r>
      <w:r w:rsidRPr="00E47F00">
        <w:rPr>
          <w:rFonts w:ascii="Times New Roman" w:hAnsi="Times New Roman"/>
          <w:i/>
          <w:sz w:val="24"/>
          <w:szCs w:val="24"/>
        </w:rPr>
        <w:tab/>
        <w:t xml:space="preserve"> </w:t>
      </w:r>
      <w:r w:rsidR="00C451A9">
        <w:rPr>
          <w:rFonts w:ascii="Times New Roman" w:hAnsi="Times New Roman"/>
          <w:i/>
          <w:sz w:val="24"/>
          <w:szCs w:val="24"/>
        </w:rPr>
        <w:t>организации</w:t>
      </w:r>
      <w:r w:rsidRPr="00E47F00">
        <w:rPr>
          <w:rFonts w:ascii="Times New Roman" w:hAnsi="Times New Roman"/>
          <w:i/>
          <w:sz w:val="24"/>
          <w:szCs w:val="24"/>
        </w:rPr>
        <w:t xml:space="preserve"> на реализацию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Форма проведения учебных аудиторных занятий;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Цели и задачи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Обоснование структуры программы учебного предмета;</w:t>
      </w:r>
    </w:p>
    <w:p w:rsidR="00822A09" w:rsidRPr="00E47F00" w:rsidRDefault="00822A09" w:rsidP="00822A09">
      <w:pPr>
        <w:pStyle w:val="ac"/>
        <w:spacing w:line="240" w:lineRule="auto"/>
        <w:rPr>
          <w:i/>
        </w:rPr>
      </w:pPr>
      <w:r w:rsidRPr="00E47F00">
        <w:rPr>
          <w:i/>
        </w:rPr>
        <w:tab/>
        <w:t xml:space="preserve">- Методы обучения; </w:t>
      </w:r>
    </w:p>
    <w:p w:rsidR="00822A09" w:rsidRPr="00E47F00" w:rsidRDefault="00822A09" w:rsidP="00822A09">
      <w:pPr>
        <w:pStyle w:val="ac"/>
        <w:spacing w:line="240" w:lineRule="auto"/>
        <w:rPr>
          <w:i/>
        </w:rPr>
      </w:pPr>
      <w:r w:rsidRPr="00E47F00">
        <w:rPr>
          <w:i/>
        </w:rPr>
        <w:tab/>
        <w:t>- Описание материально-технических условий реализации учебного предмета;</w:t>
      </w:r>
    </w:p>
    <w:p w:rsidR="00822A09" w:rsidRDefault="00822A09" w:rsidP="00822A09">
      <w:pPr>
        <w:pStyle w:val="ac"/>
        <w:rPr>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sz w:val="28"/>
          <w:szCs w:val="28"/>
        </w:rPr>
        <w:tab/>
      </w:r>
      <w:r w:rsidRPr="00A56BAF">
        <w:rPr>
          <w:rFonts w:ascii="Times New Roman" w:hAnsi="Times New Roman"/>
          <w:b/>
          <w:sz w:val="24"/>
          <w:szCs w:val="24"/>
        </w:rPr>
        <w:t>-</w:t>
      </w:r>
      <w:r w:rsidRPr="00E47F00">
        <w:rPr>
          <w:rFonts w:ascii="Times New Roman" w:hAnsi="Times New Roman"/>
          <w:sz w:val="24"/>
          <w:szCs w:val="24"/>
        </w:rPr>
        <w:t xml:space="preserve"> </w:t>
      </w:r>
      <w:r w:rsidRPr="00E47F00">
        <w:rPr>
          <w:rFonts w:ascii="Times New Roman" w:hAnsi="Times New Roman"/>
          <w:i/>
          <w:sz w:val="24"/>
          <w:szCs w:val="24"/>
        </w:rPr>
        <w:t>Сведения о затратах учебного времени;</w:t>
      </w:r>
    </w:p>
    <w:p w:rsidR="00822A09" w:rsidRDefault="00822A09" w:rsidP="00822A09">
      <w:pPr>
        <w:spacing w:after="0" w:line="240" w:lineRule="auto"/>
        <w:rPr>
          <w:rFonts w:ascii="Times New Roman" w:hAnsi="Times New Roman"/>
          <w:bCs/>
          <w:i/>
          <w:sz w:val="24"/>
          <w:szCs w:val="24"/>
        </w:rPr>
      </w:pPr>
      <w:r w:rsidRPr="00E47F00">
        <w:rPr>
          <w:rFonts w:ascii="Times New Roman" w:hAnsi="Times New Roman"/>
          <w:i/>
          <w:sz w:val="24"/>
          <w:szCs w:val="24"/>
        </w:rPr>
        <w:tab/>
        <w:t xml:space="preserve">- </w:t>
      </w:r>
      <w:r w:rsidRPr="00E47F00">
        <w:rPr>
          <w:rFonts w:ascii="Times New Roman" w:hAnsi="Times New Roman"/>
          <w:bCs/>
          <w:i/>
          <w:sz w:val="24"/>
          <w:szCs w:val="24"/>
        </w:rPr>
        <w:t>Годовые требования по классам;</w:t>
      </w:r>
    </w:p>
    <w:p w:rsidR="00E47F00" w:rsidRPr="00E47F00" w:rsidRDefault="00E47F00" w:rsidP="00822A09">
      <w:pPr>
        <w:spacing w:after="0" w:line="240" w:lineRule="auto"/>
        <w:rPr>
          <w:rFonts w:ascii="Times New Roman" w:hAnsi="Times New Roman"/>
          <w:bCs/>
          <w:i/>
          <w:sz w:val="24"/>
          <w:szCs w:val="24"/>
        </w:rPr>
      </w:pPr>
    </w:p>
    <w:p w:rsidR="00822A09" w:rsidRDefault="00822A09" w:rsidP="00822A09">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w:t>
      </w:r>
      <w:r w:rsidR="00684020">
        <w:rPr>
          <w:rFonts w:ascii="Times New Roman" w:hAnsi="Times New Roman"/>
          <w:b/>
          <w:sz w:val="28"/>
          <w:szCs w:val="28"/>
        </w:rPr>
        <w:t>ребования к уровню подготовки уча</w:t>
      </w:r>
      <w:r>
        <w:rPr>
          <w:rFonts w:ascii="Times New Roman" w:hAnsi="Times New Roman"/>
          <w:b/>
          <w:sz w:val="28"/>
          <w:szCs w:val="28"/>
        </w:rPr>
        <w:t>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Default="00822A09" w:rsidP="00822A09">
      <w:pPr>
        <w:spacing w:before="28"/>
        <w:rPr>
          <w:rFonts w:ascii="Times New Roman" w:hAnsi="Times New Roman"/>
          <w:b/>
          <w:sz w:val="28"/>
          <w:szCs w:val="28"/>
        </w:rPr>
      </w:pPr>
    </w:p>
    <w:p w:rsidR="00822A09" w:rsidRDefault="00822A09" w:rsidP="00822A09">
      <w:pPr>
        <w:pStyle w:val="ac"/>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822A09" w:rsidRDefault="00822A09" w:rsidP="00822A09">
      <w:pPr>
        <w:pStyle w:val="ac"/>
        <w:rPr>
          <w:b/>
          <w:sz w:val="28"/>
          <w:szCs w:val="28"/>
        </w:rPr>
      </w:pPr>
      <w:r>
        <w:rPr>
          <w:b/>
          <w:sz w:val="28"/>
          <w:szCs w:val="28"/>
        </w:rPr>
        <w:tab/>
      </w:r>
      <w:r>
        <w:rPr>
          <w:b/>
          <w:sz w:val="28"/>
          <w:szCs w:val="28"/>
        </w:rPr>
        <w:tab/>
      </w:r>
      <w:r>
        <w:rPr>
          <w:b/>
          <w:sz w:val="28"/>
          <w:szCs w:val="28"/>
        </w:rPr>
        <w:tab/>
      </w:r>
    </w:p>
    <w:p w:rsidR="00822A09" w:rsidRDefault="00822A09" w:rsidP="00822A09">
      <w:pPr>
        <w:pStyle w:val="ac"/>
        <w:ind w:firstLine="708"/>
        <w:rPr>
          <w:i/>
        </w:rPr>
      </w:pPr>
      <w:r>
        <w:rPr>
          <w:b/>
        </w:rPr>
        <w:t xml:space="preserve">- </w:t>
      </w:r>
      <w:r>
        <w:rPr>
          <w:i/>
        </w:rPr>
        <w:t xml:space="preserve">Аттестация: цели, виды, форма, содержание; </w:t>
      </w:r>
    </w:p>
    <w:p w:rsidR="00822A09" w:rsidRDefault="00822A09" w:rsidP="00822A09">
      <w:pPr>
        <w:pStyle w:val="ac"/>
        <w:jc w:val="left"/>
        <w:rPr>
          <w:i/>
        </w:rPr>
      </w:pPr>
      <w:r>
        <w:rPr>
          <w:i/>
        </w:rPr>
        <w:tab/>
        <w:t>- Критерии оценки;</w:t>
      </w:r>
    </w:p>
    <w:p w:rsidR="00822A09" w:rsidRDefault="00822A09" w:rsidP="00822A09">
      <w:pPr>
        <w:pStyle w:val="ac"/>
        <w:rPr>
          <w:i/>
          <w:sz w:val="28"/>
          <w:szCs w:val="28"/>
        </w:rPr>
      </w:pPr>
      <w:r>
        <w:rPr>
          <w:i/>
        </w:rPr>
        <w:tab/>
      </w:r>
    </w:p>
    <w:p w:rsidR="00822A09" w:rsidRDefault="00822A09" w:rsidP="00822A09">
      <w:pPr>
        <w:pStyle w:val="ac"/>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822A09" w:rsidRDefault="00822A09" w:rsidP="00822A09">
      <w:pPr>
        <w:pStyle w:val="ac"/>
        <w:rPr>
          <w:b/>
          <w:sz w:val="28"/>
          <w:szCs w:val="28"/>
        </w:rPr>
      </w:pPr>
      <w:r>
        <w:rPr>
          <w:b/>
          <w:sz w:val="28"/>
          <w:szCs w:val="28"/>
        </w:rPr>
        <w:tab/>
      </w:r>
      <w:r>
        <w:rPr>
          <w:b/>
          <w:sz w:val="28"/>
          <w:szCs w:val="28"/>
        </w:rPr>
        <w:tab/>
      </w:r>
    </w:p>
    <w:p w:rsidR="00822A09" w:rsidRDefault="00822A09" w:rsidP="00822A09">
      <w:pPr>
        <w:pStyle w:val="ac"/>
        <w:rPr>
          <w:i/>
        </w:rPr>
      </w:pPr>
      <w:r>
        <w:rPr>
          <w:i/>
          <w:sz w:val="28"/>
          <w:szCs w:val="28"/>
        </w:rPr>
        <w:tab/>
      </w:r>
      <w:r>
        <w:rPr>
          <w:i/>
        </w:rPr>
        <w:t>- Методические рекомендации педагогическим работникам;</w:t>
      </w:r>
    </w:p>
    <w:p w:rsidR="00822A09" w:rsidRDefault="00822A09" w:rsidP="00822A09">
      <w:pPr>
        <w:pStyle w:val="ac"/>
        <w:ind w:firstLine="709"/>
        <w:rPr>
          <w:i/>
        </w:rPr>
      </w:pPr>
      <w:r>
        <w:rPr>
          <w:i/>
        </w:rPr>
        <w:t>- Методические рекомендации по организации самостоятельной работы;</w:t>
      </w:r>
    </w:p>
    <w:p w:rsidR="00822A09" w:rsidRDefault="00822A09" w:rsidP="00822A09">
      <w:pPr>
        <w:pStyle w:val="ac"/>
        <w:rPr>
          <w:i/>
        </w:rPr>
      </w:pPr>
      <w:r>
        <w:rPr>
          <w:i/>
        </w:rPr>
        <w:tab/>
      </w:r>
    </w:p>
    <w:p w:rsidR="00822A09" w:rsidRDefault="00822A09" w:rsidP="00822A09">
      <w:pPr>
        <w:pStyle w:val="ac"/>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822A09" w:rsidRDefault="00822A09" w:rsidP="00822A09">
      <w:pPr>
        <w:pStyle w:val="ac"/>
        <w:rPr>
          <w:b/>
          <w:sz w:val="28"/>
          <w:szCs w:val="28"/>
        </w:rPr>
      </w:pPr>
      <w:r>
        <w:rPr>
          <w:b/>
          <w:sz w:val="28"/>
          <w:szCs w:val="28"/>
        </w:rPr>
        <w:t xml:space="preserve"> </w:t>
      </w:r>
    </w:p>
    <w:p w:rsidR="002B46EE" w:rsidRPr="00E47F00" w:rsidRDefault="002B46EE" w:rsidP="002B46EE">
      <w:pPr>
        <w:pStyle w:val="1d"/>
        <w:ind w:firstLine="709"/>
        <w:rPr>
          <w:rFonts w:ascii="Times New Roman" w:hAnsi="Times New Roman" w:cs="Times New Roman"/>
          <w:i/>
          <w:sz w:val="24"/>
          <w:szCs w:val="24"/>
        </w:rPr>
      </w:pPr>
      <w:r w:rsidRPr="00E47F00">
        <w:rPr>
          <w:rFonts w:ascii="Times New Roman" w:hAnsi="Times New Roman" w:cs="Times New Roman"/>
          <w:i/>
          <w:sz w:val="24"/>
          <w:szCs w:val="24"/>
        </w:rPr>
        <w:t>- Список рекомендуемой нотной литературы;</w:t>
      </w:r>
    </w:p>
    <w:p w:rsidR="002B46EE" w:rsidRDefault="002B46EE" w:rsidP="002B46EE">
      <w:pPr>
        <w:pStyle w:val="1d"/>
        <w:ind w:firstLine="709"/>
        <w:rPr>
          <w:rFonts w:ascii="Times New Roman" w:hAnsi="Times New Roman" w:cs="Times New Roman"/>
          <w:i/>
        </w:rPr>
      </w:pPr>
      <w:r w:rsidRPr="00E47F00">
        <w:rPr>
          <w:rFonts w:ascii="Times New Roman" w:hAnsi="Times New Roman" w:cs="Times New Roman"/>
          <w:i/>
          <w:sz w:val="24"/>
          <w:szCs w:val="24"/>
        </w:rPr>
        <w:t>- Список рекомендуемой методической литератур</w:t>
      </w:r>
      <w:r w:rsidR="00655935">
        <w:rPr>
          <w:rFonts w:ascii="Times New Roman" w:hAnsi="Times New Roman" w:cs="Times New Roman"/>
          <w:i/>
          <w:sz w:val="24"/>
          <w:szCs w:val="24"/>
        </w:rPr>
        <w:t>ы.</w:t>
      </w: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822A09" w:rsidRDefault="00822A09" w:rsidP="002B46EE">
      <w:pPr>
        <w:pStyle w:val="ac"/>
        <w:rPr>
          <w:i/>
        </w:rPr>
      </w:pPr>
    </w:p>
    <w:p w:rsidR="00822A09" w:rsidRDefault="00822A09" w:rsidP="00822A09">
      <w:pPr>
        <w:pStyle w:val="ac"/>
        <w:rPr>
          <w:i/>
        </w:rPr>
      </w:pPr>
    </w:p>
    <w:p w:rsidR="00B463AD" w:rsidRDefault="00B463AD" w:rsidP="00822A09">
      <w:pPr>
        <w:pStyle w:val="ac"/>
        <w:rPr>
          <w:i/>
        </w:rPr>
      </w:pPr>
    </w:p>
    <w:p w:rsidR="00B463AD" w:rsidRDefault="00B463AD" w:rsidP="00822A09">
      <w:pPr>
        <w:pStyle w:val="ac"/>
        <w:rPr>
          <w:i/>
        </w:rPr>
      </w:pPr>
    </w:p>
    <w:p w:rsidR="00655935" w:rsidRDefault="00655935" w:rsidP="00822A09">
      <w:pPr>
        <w:pStyle w:val="ac"/>
        <w:rPr>
          <w:i/>
        </w:rPr>
      </w:pPr>
    </w:p>
    <w:p w:rsidR="00822A09" w:rsidRDefault="00822A09" w:rsidP="00822A09">
      <w:pPr>
        <w:pStyle w:val="ac"/>
        <w:rPr>
          <w:i/>
        </w:rPr>
      </w:pPr>
    </w:p>
    <w:p w:rsidR="00822A09" w:rsidRDefault="00655935" w:rsidP="00822A09">
      <w:pPr>
        <w:pStyle w:val="af1"/>
        <w:numPr>
          <w:ilvl w:val="0"/>
          <w:numId w:val="13"/>
        </w:num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ПОЯСНИТЕЛЬНАЯ ЗАПИСКА</w:t>
      </w:r>
    </w:p>
    <w:p w:rsidR="00822A09" w:rsidRDefault="00822A09" w:rsidP="00822A09">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822A09" w:rsidRDefault="00822A09" w:rsidP="00822A09">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w:t>
      </w:r>
      <w:r w:rsidR="002B46EE">
        <w:rPr>
          <w:rFonts w:ascii="Times New Roman" w:hAnsi="Times New Roman"/>
          <w:sz w:val="28"/>
          <w:szCs w:val="28"/>
        </w:rPr>
        <w:t>баян</w:t>
      </w:r>
      <w:r>
        <w:rPr>
          <w:rFonts w:ascii="Times New Roman" w:hAnsi="Times New Roman"/>
          <w:sz w:val="28"/>
          <w:szCs w:val="28"/>
        </w:rPr>
        <w:t>», далее – «Специальность (</w:t>
      </w:r>
      <w:r w:rsidR="002B46EE">
        <w:rPr>
          <w:rFonts w:ascii="Times New Roman" w:hAnsi="Times New Roman"/>
          <w:sz w:val="28"/>
          <w:szCs w:val="28"/>
        </w:rPr>
        <w:t>баян</w:t>
      </w:r>
      <w:r>
        <w:rPr>
          <w:rFonts w:ascii="Times New Roman" w:hAnsi="Times New Roman"/>
          <w:sz w:val="28"/>
          <w:szCs w:val="28"/>
        </w:rPr>
        <w:t>)»,  разрабо</w:t>
      </w:r>
      <w:r w:rsidR="00655935">
        <w:rPr>
          <w:rFonts w:ascii="Times New Roman" w:hAnsi="Times New Roman"/>
          <w:sz w:val="28"/>
          <w:szCs w:val="28"/>
        </w:rPr>
        <w:t xml:space="preserve">тана на основе и с учетом </w:t>
      </w:r>
      <w:r>
        <w:rPr>
          <w:rFonts w:ascii="Times New Roman" w:hAnsi="Times New Roman"/>
          <w:sz w:val="28"/>
          <w:szCs w:val="28"/>
        </w:rPr>
        <w:t>федеральных государственных требований к дополнительной  предпрофес</w:t>
      </w:r>
      <w:r w:rsidR="00655935">
        <w:rPr>
          <w:rFonts w:ascii="Times New Roman" w:hAnsi="Times New Roman"/>
          <w:sz w:val="28"/>
          <w:szCs w:val="28"/>
        </w:rPr>
        <w:t>сиональной общеобразовательной</w:t>
      </w:r>
      <w:r>
        <w:rPr>
          <w:rFonts w:ascii="Times New Roman" w:hAnsi="Times New Roman"/>
          <w:sz w:val="28"/>
          <w:szCs w:val="28"/>
        </w:rPr>
        <w:t xml:space="preserve"> программе в области музыкального  искусства  «Народные инструменты».</w:t>
      </w:r>
    </w:p>
    <w:p w:rsidR="00822A09" w:rsidRDefault="00822A09" w:rsidP="00822A09">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w:t>
      </w:r>
      <w:r w:rsidR="002B46EE">
        <w:rPr>
          <w:rFonts w:ascii="Times New Roman" w:hAnsi="Times New Roman"/>
          <w:sz w:val="28"/>
          <w:szCs w:val="28"/>
        </w:rPr>
        <w:t>баян</w:t>
      </w:r>
      <w:r>
        <w:rPr>
          <w:rFonts w:ascii="Times New Roman" w:eastAsia="Geeza Pro" w:hAnsi="Times New Roman"/>
          <w:sz w:val="28"/>
          <w:szCs w:val="28"/>
        </w:rPr>
        <w:t>)» направлен на приобретение детьми знани</w:t>
      </w:r>
      <w:r w:rsidR="002B46EE">
        <w:rPr>
          <w:rFonts w:ascii="Times New Roman" w:eastAsia="Geeza Pro" w:hAnsi="Times New Roman"/>
          <w:sz w:val="28"/>
          <w:szCs w:val="28"/>
        </w:rPr>
        <w:t>й, умений и навыков игры на баян</w:t>
      </w:r>
      <w:r>
        <w:rPr>
          <w:rFonts w:ascii="Times New Roman" w:eastAsia="Geeza Pro" w:hAnsi="Times New Roman"/>
          <w:sz w:val="28"/>
          <w:szCs w:val="28"/>
        </w:rPr>
        <w:t>е,</w:t>
      </w:r>
      <w:r w:rsidR="00AD7214">
        <w:rPr>
          <w:rFonts w:ascii="Times New Roman" w:eastAsia="Geeza Pro" w:hAnsi="Times New Roman"/>
          <w:sz w:val="28"/>
          <w:szCs w:val="28"/>
        </w:rPr>
        <w:t xml:space="preserve"> </w:t>
      </w:r>
      <w:r w:rsidR="00C451A9">
        <w:rPr>
          <w:rFonts w:ascii="Times New Roman" w:eastAsia="Geeza Pro" w:hAnsi="Times New Roman"/>
          <w:color w:val="000000"/>
          <w:sz w:val="28"/>
          <w:szCs w:val="28"/>
        </w:rPr>
        <w:t>чтении</w:t>
      </w:r>
      <w:r w:rsidR="00AD7214">
        <w:rPr>
          <w:rFonts w:ascii="Times New Roman" w:eastAsia="Geeza Pro" w:hAnsi="Times New Roman"/>
          <w:color w:val="000000"/>
          <w:sz w:val="28"/>
          <w:szCs w:val="28"/>
        </w:rPr>
        <w:t xml:space="preserve"> с листа, ансамблевой игры, самостоятельной работы, </w:t>
      </w:r>
      <w:r>
        <w:rPr>
          <w:rFonts w:ascii="Times New Roman" w:eastAsia="Geeza Pro" w:hAnsi="Times New Roman"/>
          <w:sz w:val="28"/>
          <w:szCs w:val="28"/>
        </w:rPr>
        <w:t xml:space="preserve">а также на </w:t>
      </w:r>
      <w:r w:rsidR="00B463AD">
        <w:rPr>
          <w:rFonts w:ascii="Times New Roman" w:eastAsia="Geeza Pro" w:hAnsi="Times New Roman"/>
          <w:sz w:val="28"/>
          <w:szCs w:val="28"/>
        </w:rPr>
        <w:t>художественно-</w:t>
      </w:r>
      <w:r>
        <w:rPr>
          <w:rFonts w:ascii="Times New Roman" w:eastAsia="Geeza Pro" w:hAnsi="Times New Roman"/>
          <w:sz w:val="28"/>
          <w:szCs w:val="28"/>
        </w:rPr>
        <w:t>эстетическое воспитание ученика.</w:t>
      </w:r>
    </w:p>
    <w:p w:rsidR="00822A09" w:rsidRPr="00022809" w:rsidRDefault="00822A09" w:rsidP="00022809">
      <w:pPr>
        <w:spacing w:line="360" w:lineRule="auto"/>
        <w:ind w:firstLine="720"/>
        <w:jc w:val="both"/>
        <w:rPr>
          <w:rFonts w:ascii="Times New Roman" w:hAnsi="Times New Roman" w:cs="Times New Roman"/>
          <w:color w:val="000000"/>
          <w:sz w:val="28"/>
          <w:szCs w:val="28"/>
        </w:rPr>
      </w:pPr>
      <w:r>
        <w:rPr>
          <w:rFonts w:ascii="Times New Roman" w:eastAsia="Times New Roman" w:hAnsi="Times New Roman"/>
          <w:sz w:val="28"/>
          <w:szCs w:val="28"/>
        </w:rPr>
        <w:t>Примерный учебный план по дополнительной предпрофессиональной общеобразовательной программе в области искусства «</w:t>
      </w:r>
      <w:r w:rsidR="00C451A9">
        <w:rPr>
          <w:rFonts w:ascii="Times New Roman" w:eastAsia="Times New Roman" w:hAnsi="Times New Roman"/>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 xml:space="preserve">)» </w:t>
      </w:r>
      <w:r w:rsidR="00B463AD">
        <w:rPr>
          <w:rFonts w:ascii="Times New Roman" w:eastAsia="Times New Roman" w:hAnsi="Times New Roman"/>
          <w:sz w:val="28"/>
          <w:szCs w:val="28"/>
        </w:rPr>
        <w:t xml:space="preserve">рассчитан как </w:t>
      </w:r>
      <w:r w:rsidR="00C6534A">
        <w:rPr>
          <w:rFonts w:ascii="Times New Roman" w:eastAsia="Times New Roman" w:hAnsi="Times New Roman"/>
          <w:sz w:val="28"/>
          <w:szCs w:val="28"/>
        </w:rPr>
        <w:t xml:space="preserve">на </w:t>
      </w:r>
      <w:r w:rsidR="00B463AD">
        <w:rPr>
          <w:rFonts w:ascii="Times New Roman" w:eastAsia="Times New Roman" w:hAnsi="Times New Roman"/>
          <w:sz w:val="28"/>
          <w:szCs w:val="28"/>
        </w:rPr>
        <w:t xml:space="preserve">детей планирующих, по мере своих способностей и уровню освоения данной программы, поступать в </w:t>
      </w:r>
      <w:r w:rsidR="00022809">
        <w:rPr>
          <w:rFonts w:ascii="Times New Roman" w:eastAsia="Times New Roman" w:hAnsi="Times New Roman"/>
          <w:sz w:val="28"/>
          <w:szCs w:val="28"/>
        </w:rPr>
        <w:t>организации</w:t>
      </w:r>
      <w:r w:rsidR="00B463AD">
        <w:rPr>
          <w:rFonts w:ascii="Times New Roman" w:eastAsia="Times New Roman" w:hAnsi="Times New Roman"/>
          <w:sz w:val="28"/>
          <w:szCs w:val="28"/>
        </w:rPr>
        <w:t xml:space="preserve"> профессионального образования, так и на тех, кто </w:t>
      </w:r>
      <w:r w:rsidR="00022809">
        <w:rPr>
          <w:rFonts w:ascii="Times New Roman" w:hAnsi="Times New Roman" w:cs="Times New Roman"/>
          <w:color w:val="000000"/>
          <w:sz w:val="28"/>
          <w:szCs w:val="28"/>
        </w:rPr>
        <w:t>не ставит</w:t>
      </w:r>
      <w:r w:rsidR="00022809"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для дете</w:t>
      </w:r>
      <w:r w:rsidR="00022809">
        <w:rPr>
          <w:rFonts w:ascii="Times New Roman" w:hAnsi="Times New Roman"/>
          <w:sz w:val="28"/>
          <w:szCs w:val="28"/>
        </w:rPr>
        <w:t>й, поступивших в образовательную организацию</w:t>
      </w:r>
      <w:r>
        <w:rPr>
          <w:rFonts w:ascii="Times New Roman" w:hAnsi="Times New Roman"/>
          <w:sz w:val="28"/>
          <w:szCs w:val="28"/>
        </w:rPr>
        <w:t xml:space="preserve"> в первый класс в возрасте:</w:t>
      </w:r>
    </w:p>
    <w:p w:rsidR="00822A09" w:rsidRDefault="00822A09" w:rsidP="00022809">
      <w:pPr>
        <w:spacing w:after="0" w:line="360" w:lineRule="auto"/>
        <w:ind w:firstLine="709"/>
        <w:jc w:val="both"/>
        <w:rPr>
          <w:rFonts w:ascii="Times New Roman" w:hAnsi="Times New Roman"/>
          <w:sz w:val="28"/>
          <w:szCs w:val="28"/>
        </w:rPr>
      </w:pPr>
      <w:r>
        <w:rPr>
          <w:rFonts w:ascii="Times New Roman" w:hAnsi="Times New Roman"/>
          <w:sz w:val="28"/>
          <w:szCs w:val="28"/>
        </w:rPr>
        <w:t>с шести лет шести месяцев до девяти лет, составляет 8 лет;</w:t>
      </w:r>
    </w:p>
    <w:p w:rsidR="00822A09" w:rsidRDefault="00655935" w:rsidP="000228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десяти </w:t>
      </w:r>
      <w:r w:rsidR="00822A09">
        <w:rPr>
          <w:rFonts w:ascii="Times New Roman" w:eastAsia="Times New Roman" w:hAnsi="Times New Roman"/>
          <w:sz w:val="28"/>
          <w:szCs w:val="28"/>
        </w:rPr>
        <w:t>до двенадцати лет, составляет 5 лет.</w:t>
      </w:r>
    </w:p>
    <w:p w:rsidR="00022809" w:rsidRPr="00022809" w:rsidRDefault="00022809" w:rsidP="00022809">
      <w:pPr>
        <w:pStyle w:val="af"/>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822A09" w:rsidRDefault="00822A09"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sz w:val="28"/>
          <w:szCs w:val="28"/>
        </w:rPr>
        <w:lastRenderedPageBreak/>
        <w:t>3. Объем учебного времени</w:t>
      </w:r>
      <w:r>
        <w:rPr>
          <w:rFonts w:ascii="Times New Roman" w:eastAsia="Times New Roman" w:hAnsi="Times New Roman"/>
          <w:sz w:val="28"/>
          <w:szCs w:val="28"/>
        </w:rPr>
        <w:t>, предусмотренный</w:t>
      </w:r>
      <w:r w:rsidR="00022809">
        <w:rPr>
          <w:rFonts w:ascii="Times New Roman" w:eastAsia="Times New Roman" w:hAnsi="Times New Roman"/>
          <w:sz w:val="28"/>
          <w:szCs w:val="28"/>
        </w:rPr>
        <w:t xml:space="preserve"> учебным планом образовательной</w:t>
      </w:r>
      <w:r>
        <w:rPr>
          <w:rFonts w:ascii="Times New Roman" w:eastAsia="Times New Roman" w:hAnsi="Times New Roman"/>
          <w:sz w:val="28"/>
          <w:szCs w:val="28"/>
        </w:rPr>
        <w:t xml:space="preserve"> </w:t>
      </w:r>
      <w:r w:rsidR="00022809">
        <w:rPr>
          <w:rFonts w:ascii="Times New Roman" w:eastAsia="Times New Roman" w:hAnsi="Times New Roman"/>
          <w:sz w:val="28"/>
          <w:szCs w:val="28"/>
        </w:rPr>
        <w:t>организации</w:t>
      </w:r>
      <w:r>
        <w:rPr>
          <w:rFonts w:ascii="Times New Roman" w:eastAsia="Times New Roman" w:hAnsi="Times New Roman"/>
          <w:sz w:val="28"/>
          <w:szCs w:val="28"/>
        </w:rPr>
        <w:t xml:space="preserve">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eastAsia="Times New Roman" w:hAnsi="Times New Roman"/>
          <w:b/>
          <w:sz w:val="28"/>
          <w:szCs w:val="28"/>
        </w:rPr>
        <w:t>:</w:t>
      </w:r>
    </w:p>
    <w:p w:rsidR="0068206D" w:rsidRDefault="0068206D" w:rsidP="00822A09">
      <w:pPr>
        <w:spacing w:after="0" w:line="360" w:lineRule="auto"/>
        <w:ind w:firstLine="709"/>
        <w:jc w:val="both"/>
        <w:rPr>
          <w:rFonts w:ascii="Times New Roman" w:eastAsia="Times New Roman" w:hAnsi="Times New Roman"/>
          <w:b/>
          <w:sz w:val="28"/>
          <w:szCs w:val="28"/>
        </w:rPr>
      </w:pPr>
    </w:p>
    <w:p w:rsidR="00822A09" w:rsidRDefault="00822A09" w:rsidP="00822A09">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tblPr>
      <w:tblGrid>
        <w:gridCol w:w="4360"/>
        <w:gridCol w:w="1277"/>
        <w:gridCol w:w="1414"/>
        <w:gridCol w:w="995"/>
        <w:gridCol w:w="1474"/>
      </w:tblGrid>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6-й год обучения</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hAnsi="Times New Roman"/>
                <w:bCs/>
                <w:sz w:val="28"/>
                <w:szCs w:val="28"/>
              </w:rPr>
            </w:pPr>
            <w:r>
              <w:rPr>
                <w:rFonts w:ascii="Times New Roman" w:hAnsi="Times New Roman"/>
                <w:bCs/>
                <w:sz w:val="28"/>
                <w:szCs w:val="28"/>
              </w:rPr>
              <w:t>Количество</w:t>
            </w:r>
          </w:p>
          <w:p w:rsidR="00822A09" w:rsidRDefault="00822A09" w:rsidP="00C6534A">
            <w:pPr>
              <w:spacing w:after="0"/>
              <w:jc w:val="both"/>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822A09" w:rsidRPr="00777CF8" w:rsidRDefault="00822A09" w:rsidP="00822A09">
      <w:pPr>
        <w:spacing w:after="0" w:line="240" w:lineRule="auto"/>
        <w:ind w:firstLine="567"/>
        <w:rPr>
          <w:rFonts w:ascii="Times New Roman" w:eastAsia="Times New Roman" w:hAnsi="Times New Roman"/>
          <w:b/>
          <w:sz w:val="16"/>
          <w:szCs w:val="16"/>
        </w:rPr>
      </w:pPr>
    </w:p>
    <w:p w:rsidR="00822A09" w:rsidRDefault="00822A09" w:rsidP="00C6534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- 45 минут. </w:t>
      </w:r>
    </w:p>
    <w:p w:rsidR="00822A09" w:rsidRDefault="00822A09" w:rsidP="00822A09">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w:t>
      </w:r>
      <w:r w:rsidR="00AE6F0E">
        <w:rPr>
          <w:rFonts w:ascii="Times New Roman" w:hAnsi="Times New Roman"/>
          <w:bCs/>
          <w:sz w:val="28"/>
          <w:szCs w:val="28"/>
        </w:rPr>
        <w:t xml:space="preserve">урока по данному учебному предмету является </w:t>
      </w:r>
      <w:r w:rsidR="00C451A9">
        <w:rPr>
          <w:rFonts w:ascii="Times New Roman" w:hAnsi="Times New Roman"/>
          <w:bCs/>
          <w:sz w:val="28"/>
          <w:szCs w:val="28"/>
        </w:rPr>
        <w:t>наиболее эффективной</w:t>
      </w:r>
      <w:r w:rsidR="00AE6F0E">
        <w:rPr>
          <w:rFonts w:ascii="Times New Roman" w:hAnsi="Times New Roman"/>
          <w:bCs/>
          <w:sz w:val="28"/>
          <w:szCs w:val="28"/>
        </w:rPr>
        <w:t xml:space="preserve">, поскольку  </w:t>
      </w:r>
      <w:r>
        <w:rPr>
          <w:rFonts w:ascii="Times New Roman" w:hAnsi="Times New Roman"/>
          <w:bCs/>
          <w:sz w:val="28"/>
          <w:szCs w:val="28"/>
        </w:rPr>
        <w:t>позволяет пре</w:t>
      </w:r>
      <w:r w:rsidR="00AE6F0E">
        <w:rPr>
          <w:rFonts w:ascii="Times New Roman" w:hAnsi="Times New Roman"/>
          <w:bCs/>
          <w:sz w:val="28"/>
          <w:szCs w:val="28"/>
        </w:rPr>
        <w:t xml:space="preserve">подавателю всесторонне узнать ученика: его музыкальные </w:t>
      </w:r>
      <w:r>
        <w:rPr>
          <w:rFonts w:ascii="Times New Roman" w:hAnsi="Times New Roman"/>
          <w:bCs/>
          <w:sz w:val="28"/>
          <w:szCs w:val="28"/>
        </w:rPr>
        <w:t>способности,</w:t>
      </w:r>
      <w:r w:rsidR="00AE6F0E">
        <w:rPr>
          <w:rFonts w:ascii="Times New Roman" w:hAnsi="Times New Roman"/>
          <w:bCs/>
          <w:sz w:val="28"/>
          <w:szCs w:val="28"/>
        </w:rPr>
        <w:t xml:space="preserve"> технические возможности,</w:t>
      </w:r>
      <w:r>
        <w:rPr>
          <w:rFonts w:ascii="Times New Roman" w:hAnsi="Times New Roman"/>
          <w:bCs/>
          <w:sz w:val="28"/>
          <w:szCs w:val="28"/>
        </w:rPr>
        <w:t xml:space="preserve"> эмоционально-психологические особенности. </w:t>
      </w:r>
    </w:p>
    <w:p w:rsidR="00822A09" w:rsidRDefault="005E271D" w:rsidP="00822A09">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5. Цели</w:t>
      </w:r>
      <w:r w:rsidR="00822A09">
        <w:rPr>
          <w:rFonts w:ascii="Times New Roman" w:eastAsia="Times New Roman" w:hAnsi="Times New Roman"/>
          <w:b/>
          <w:i/>
          <w:sz w:val="28"/>
          <w:szCs w:val="28"/>
        </w:rPr>
        <w:t xml:space="preserve"> и задачи учебного предмета </w:t>
      </w:r>
      <w:r w:rsidR="00822A09">
        <w:rPr>
          <w:rFonts w:ascii="Times New Roman" w:hAnsi="Times New Roman"/>
          <w:b/>
          <w:bCs/>
          <w:i/>
          <w:iCs/>
          <w:sz w:val="28"/>
          <w:szCs w:val="28"/>
        </w:rPr>
        <w:t>«Специальность</w:t>
      </w:r>
      <w:r w:rsidR="00822A09">
        <w:rPr>
          <w:rFonts w:ascii="Times New Roman" w:eastAsia="Times New Roman" w:hAnsi="Times New Roman"/>
          <w:b/>
          <w:i/>
          <w:sz w:val="28"/>
          <w:szCs w:val="28"/>
        </w:rPr>
        <w:t xml:space="preserve"> (</w:t>
      </w:r>
      <w:r w:rsidR="002B46EE" w:rsidRPr="00AD7214">
        <w:rPr>
          <w:rFonts w:ascii="Times New Roman" w:hAnsi="Times New Roman"/>
          <w:b/>
          <w:i/>
          <w:sz w:val="28"/>
          <w:szCs w:val="28"/>
        </w:rPr>
        <w:t>баян</w:t>
      </w:r>
      <w:r w:rsidR="00822A09" w:rsidRPr="002B46EE">
        <w:rPr>
          <w:rFonts w:ascii="Times New Roman" w:eastAsia="Times New Roman" w:hAnsi="Times New Roman"/>
          <w:b/>
          <w:i/>
          <w:sz w:val="28"/>
          <w:szCs w:val="28"/>
        </w:rPr>
        <w:t>)</w:t>
      </w:r>
      <w:r w:rsidR="00822A09">
        <w:rPr>
          <w:rFonts w:ascii="Times New Roman" w:eastAsia="Times New Roman" w:hAnsi="Times New Roman"/>
          <w:b/>
          <w:i/>
          <w:sz w:val="28"/>
          <w:szCs w:val="28"/>
        </w:rPr>
        <w:t>»</w:t>
      </w:r>
      <w:r w:rsidR="00822A09">
        <w:rPr>
          <w:rFonts w:ascii="Times New Roman" w:eastAsia="Times New Roman" w:hAnsi="Times New Roman"/>
          <w:sz w:val="28"/>
          <w:szCs w:val="28"/>
        </w:rPr>
        <w:t xml:space="preserve"> </w:t>
      </w:r>
    </w:p>
    <w:p w:rsidR="00822A09" w:rsidRDefault="00822A09" w:rsidP="00822A09">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D26EC2" w:rsidRPr="00602FE0" w:rsidRDefault="00602FE0" w:rsidP="00602FE0">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на основе приобретен</w:t>
      </w:r>
      <w:r w:rsidR="00C451A9">
        <w:rPr>
          <w:rFonts w:ascii="Times New Roman" w:hAnsi="Times New Roman" w:cs="Times New Roman"/>
          <w:sz w:val="28"/>
          <w:szCs w:val="28"/>
        </w:rPr>
        <w:t>ных им знаний, умений и навыков</w:t>
      </w:r>
      <w:r>
        <w:rPr>
          <w:rFonts w:ascii="Times New Roman" w:hAnsi="Times New Roman" w:cs="Times New Roman"/>
          <w:sz w:val="28"/>
          <w:szCs w:val="28"/>
        </w:rPr>
        <w:t xml:space="preserve"> </w:t>
      </w:r>
      <w:r w:rsidR="00022809">
        <w:rPr>
          <w:rFonts w:ascii="Times New Roman" w:hAnsi="Times New Roman" w:cs="Times New Roman"/>
          <w:sz w:val="28"/>
          <w:szCs w:val="28"/>
        </w:rPr>
        <w:t>в области исполнительства на баяне;</w:t>
      </w:r>
    </w:p>
    <w:p w:rsidR="005E271D" w:rsidRDefault="005E271D" w:rsidP="00822A09">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r w:rsidR="00D725FD">
        <w:rPr>
          <w:rFonts w:ascii="Times New Roman" w:hAnsi="Times New Roman" w:cs="Times New Roman"/>
          <w:sz w:val="28"/>
          <w:szCs w:val="28"/>
        </w:rPr>
        <w:t>.</w:t>
      </w:r>
    </w:p>
    <w:p w:rsidR="00822A09" w:rsidRPr="008C38FE" w:rsidRDefault="00822A09" w:rsidP="008C38FE">
      <w:pPr>
        <w:pStyle w:val="15"/>
        <w:spacing w:before="0" w:after="0" w:line="360" w:lineRule="auto"/>
        <w:ind w:firstLine="709"/>
        <w:jc w:val="both"/>
        <w:rPr>
          <w:color w:val="00000A"/>
          <w:sz w:val="28"/>
          <w:szCs w:val="28"/>
        </w:rPr>
      </w:pPr>
      <w:r>
        <w:rPr>
          <w:b/>
          <w:color w:val="00000A"/>
          <w:sz w:val="28"/>
          <w:szCs w:val="28"/>
        </w:rPr>
        <w:t>Задачи</w:t>
      </w:r>
      <w:r w:rsidR="008C38FE">
        <w:rPr>
          <w:color w:val="00000A"/>
          <w:sz w:val="28"/>
          <w:szCs w:val="28"/>
        </w:rPr>
        <w:t>:</w:t>
      </w:r>
    </w:p>
    <w:p w:rsidR="00602FE0"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02FE0">
        <w:rPr>
          <w:rFonts w:ascii="Times New Roman" w:hAnsi="Times New Roman"/>
          <w:sz w:val="28"/>
          <w:szCs w:val="28"/>
        </w:rPr>
        <w:t xml:space="preserve">овладение знаниями, умениями и навыками игры на </w:t>
      </w:r>
      <w:r w:rsidR="00EB14EF">
        <w:rPr>
          <w:rFonts w:ascii="Times New Roman" w:hAnsi="Times New Roman"/>
          <w:sz w:val="28"/>
          <w:szCs w:val="28"/>
        </w:rPr>
        <w:t>баяне</w:t>
      </w:r>
      <w:r w:rsidR="00602FE0">
        <w:rPr>
          <w:rFonts w:ascii="Times New Roman" w:hAnsi="Times New Roman"/>
          <w:sz w:val="28"/>
          <w:szCs w:val="28"/>
        </w:rPr>
        <w:t>, позволяющими выпускнику приобретать собственный опыт музицирования;</w:t>
      </w:r>
    </w:p>
    <w:p w:rsidR="008C38FE" w:rsidRPr="00572CC9" w:rsidRDefault="008C38FE" w:rsidP="00C451A9">
      <w:pPr>
        <w:pStyle w:val="16"/>
        <w:numPr>
          <w:ilvl w:val="1"/>
          <w:numId w:val="7"/>
        </w:numPr>
        <w:tabs>
          <w:tab w:val="left" w:pos="993"/>
        </w:tabs>
        <w:spacing w:after="0" w:line="360" w:lineRule="auto"/>
        <w:ind w:left="0" w:firstLine="709"/>
        <w:jc w:val="both"/>
        <w:rPr>
          <w:rFonts w:ascii="Times New Roman" w:hAnsi="Times New Roman"/>
          <w:sz w:val="28"/>
          <w:szCs w:val="28"/>
          <w:lang w:bidi="ar-SA"/>
        </w:rPr>
      </w:pPr>
      <w:r w:rsidRPr="008C38FE">
        <w:rPr>
          <w:rFonts w:ascii="Times New Roman" w:hAnsi="Times New Roman"/>
          <w:sz w:val="28"/>
          <w:szCs w:val="28"/>
          <w:lang w:bidi="ar-SA"/>
        </w:rPr>
        <w:t>развитие памяти, му</w:t>
      </w:r>
      <w:r>
        <w:rPr>
          <w:rFonts w:ascii="Times New Roman" w:hAnsi="Times New Roman"/>
          <w:sz w:val="28"/>
          <w:szCs w:val="28"/>
          <w:lang w:bidi="ar-SA"/>
        </w:rPr>
        <w:t>зыкального слуха, чувства ритма;</w:t>
      </w:r>
      <w:r w:rsidRPr="008C38FE">
        <w:rPr>
          <w:rFonts w:ascii="Times New Roman" w:hAnsi="Times New Roman"/>
          <w:sz w:val="28"/>
          <w:szCs w:val="28"/>
          <w:lang w:bidi="ar-SA"/>
        </w:rPr>
        <w:t xml:space="preserve"> </w:t>
      </w:r>
    </w:p>
    <w:p w:rsidR="00822A09" w:rsidRDefault="0068206D" w:rsidP="00C451A9">
      <w:pPr>
        <w:pStyle w:val="16"/>
        <w:numPr>
          <w:ilvl w:val="1"/>
          <w:numId w:val="7"/>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822A09">
        <w:rPr>
          <w:rFonts w:ascii="Times New Roman" w:hAnsi="Times New Roman"/>
          <w:sz w:val="28"/>
          <w:szCs w:val="28"/>
        </w:rPr>
        <w:t xml:space="preserve">овладение знаниями, умениями и навыками игры на </w:t>
      </w:r>
      <w:r w:rsidR="002B46EE">
        <w:rPr>
          <w:rFonts w:ascii="Times New Roman" w:hAnsi="Times New Roman"/>
          <w:sz w:val="28"/>
          <w:szCs w:val="28"/>
        </w:rPr>
        <w:t>баяне</w:t>
      </w:r>
      <w:r w:rsidR="00822A09">
        <w:rPr>
          <w:rFonts w:ascii="Times New Roman" w:hAnsi="Times New Roman"/>
          <w:sz w:val="28"/>
          <w:szCs w:val="28"/>
        </w:rPr>
        <w:t>;</w:t>
      </w:r>
    </w:p>
    <w:p w:rsidR="0074162E" w:rsidRPr="0074162E" w:rsidRDefault="00C451A9" w:rsidP="00C451A9">
      <w:pPr>
        <w:pStyle w:val="1"/>
        <w:numPr>
          <w:ilvl w:val="0"/>
          <w:numId w:val="7"/>
        </w:numPr>
        <w:ind w:left="0" w:firstLine="709"/>
      </w:pPr>
      <w:r>
        <w:t>формирование у уча</w:t>
      </w:r>
      <w:r w:rsidR="0074162E"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572CC9"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овладение навыками самостоятельной работы с</w:t>
      </w:r>
      <w:r w:rsidR="00022809">
        <w:rPr>
          <w:rFonts w:ascii="Times New Roman" w:hAnsi="Times New Roman"/>
          <w:sz w:val="28"/>
          <w:szCs w:val="28"/>
        </w:rPr>
        <w:t xml:space="preserve"> музыкальным материалом и чтения</w:t>
      </w:r>
      <w:r w:rsidR="00572CC9">
        <w:rPr>
          <w:rFonts w:ascii="Times New Roman" w:hAnsi="Times New Roman"/>
          <w:sz w:val="28"/>
          <w:szCs w:val="28"/>
        </w:rPr>
        <w:t xml:space="preserve"> нот с листа</w:t>
      </w:r>
      <w:r w:rsidR="00483CBC">
        <w:rPr>
          <w:rFonts w:ascii="Times New Roman" w:hAnsi="Times New Roman"/>
          <w:sz w:val="28"/>
          <w:szCs w:val="28"/>
        </w:rPr>
        <w:t>;</w:t>
      </w:r>
    </w:p>
    <w:p w:rsidR="00572CC9" w:rsidRPr="00483CBC" w:rsidRDefault="00483CBC" w:rsidP="00C451A9">
      <w:pPr>
        <w:pStyle w:val="16"/>
        <w:numPr>
          <w:ilvl w:val="1"/>
          <w:numId w:val="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2FE0">
        <w:rPr>
          <w:rFonts w:ascii="Times New Roman" w:eastAsia="Times New Roman" w:hAnsi="Times New Roman"/>
          <w:sz w:val="28"/>
          <w:szCs w:val="28"/>
        </w:rPr>
        <w:t xml:space="preserve">овладение </w:t>
      </w:r>
      <w:r w:rsidR="0074162E">
        <w:rPr>
          <w:rFonts w:ascii="Times New Roman" w:eastAsia="Times New Roman" w:hAnsi="Times New Roman"/>
          <w:sz w:val="28"/>
          <w:szCs w:val="28"/>
        </w:rPr>
        <w:t>навыками</w:t>
      </w:r>
      <w:r>
        <w:rPr>
          <w:rFonts w:ascii="Times New Roman" w:eastAsia="Times New Roman" w:hAnsi="Times New Roman"/>
          <w:sz w:val="28"/>
          <w:szCs w:val="28"/>
        </w:rPr>
        <w:t xml:space="preserve"> сценического поведения</w:t>
      </w:r>
      <w:r w:rsidR="00822A09">
        <w:rPr>
          <w:rFonts w:ascii="Times New Roman" w:eastAsia="Times New Roman" w:hAnsi="Times New Roman"/>
          <w:sz w:val="28"/>
          <w:szCs w:val="28"/>
        </w:rPr>
        <w:t>;</w:t>
      </w:r>
    </w:p>
    <w:p w:rsidR="00572CC9" w:rsidRPr="00572CC9"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воспитание чувства</w:t>
      </w:r>
      <w:r w:rsidR="00572CC9" w:rsidRPr="008C38FE">
        <w:rPr>
          <w:rFonts w:ascii="Times New Roman" w:hAnsi="Times New Roman"/>
          <w:sz w:val="28"/>
          <w:szCs w:val="28"/>
        </w:rPr>
        <w:t xml:space="preserve"> ответственности, развитие коммуникативных способностей детей, формирование культуры общения</w:t>
      </w:r>
      <w:r w:rsidR="00C451A9">
        <w:rPr>
          <w:rFonts w:ascii="Times New Roman" w:hAnsi="Times New Roman"/>
          <w:sz w:val="28"/>
          <w:szCs w:val="28"/>
        </w:rPr>
        <w:t>.</w:t>
      </w:r>
    </w:p>
    <w:p w:rsidR="00822A09" w:rsidRPr="00C451A9" w:rsidRDefault="00822A09" w:rsidP="00655935">
      <w:pPr>
        <w:pStyle w:val="16"/>
        <w:spacing w:after="0" w:line="360" w:lineRule="auto"/>
        <w:ind w:left="545"/>
        <w:jc w:val="both"/>
        <w:rPr>
          <w:rFonts w:ascii="Times New Roman" w:eastAsia="Helvetica" w:hAnsi="Times New Roman"/>
          <w:color w:val="000000"/>
          <w:sz w:val="28"/>
          <w:szCs w:val="28"/>
        </w:rPr>
      </w:pPr>
      <w:r>
        <w:rPr>
          <w:rFonts w:ascii="Times New Roman" w:hAnsi="Times New Roman"/>
          <w:b/>
          <w:i/>
          <w:sz w:val="28"/>
          <w:szCs w:val="28"/>
        </w:rPr>
        <w:t>6. Обоснование структуры программы</w:t>
      </w:r>
      <w:r>
        <w:rPr>
          <w:rFonts w:ascii="Times New Roman" w:eastAsia="Times New Roman" w:hAnsi="Times New Roman"/>
          <w:sz w:val="28"/>
          <w:szCs w:val="28"/>
        </w:rPr>
        <w:t xml:space="preserve"> </w:t>
      </w:r>
      <w:r w:rsidRPr="00C451A9">
        <w:rPr>
          <w:rFonts w:ascii="Times New Roman" w:eastAsia="Times New Roman" w:hAnsi="Times New Roman"/>
          <w:b/>
          <w:i/>
          <w:sz w:val="28"/>
          <w:szCs w:val="28"/>
        </w:rPr>
        <w:t xml:space="preserve">учебного предмета </w:t>
      </w:r>
      <w:r w:rsidRPr="00C451A9">
        <w:rPr>
          <w:rFonts w:ascii="Times New Roman" w:hAnsi="Times New Roman"/>
          <w:b/>
          <w:bCs/>
          <w:i/>
          <w:iCs/>
          <w:sz w:val="28"/>
          <w:szCs w:val="28"/>
        </w:rPr>
        <w:t>«Специальность</w:t>
      </w:r>
      <w:r w:rsidRPr="00C451A9">
        <w:rPr>
          <w:rFonts w:ascii="Times New Roman" w:eastAsia="Times New Roman" w:hAnsi="Times New Roman"/>
          <w:b/>
          <w:i/>
          <w:sz w:val="28"/>
          <w:szCs w:val="28"/>
        </w:rPr>
        <w:t xml:space="preserve"> (</w:t>
      </w:r>
      <w:r w:rsidR="002B46EE" w:rsidRPr="00C451A9">
        <w:rPr>
          <w:rFonts w:ascii="Times New Roman" w:eastAsia="Times New Roman" w:hAnsi="Times New Roman"/>
          <w:b/>
          <w:i/>
          <w:sz w:val="28"/>
          <w:szCs w:val="28"/>
        </w:rPr>
        <w:t>баян</w:t>
      </w:r>
      <w:r w:rsidRPr="00C451A9">
        <w:rPr>
          <w:rFonts w:ascii="Times New Roman" w:eastAsia="Times New Roman" w:hAnsi="Times New Roman"/>
          <w:b/>
          <w:i/>
          <w:sz w:val="28"/>
          <w:szCs w:val="28"/>
        </w:rPr>
        <w:t>)»</w:t>
      </w:r>
      <w:r w:rsidRPr="00C451A9">
        <w:rPr>
          <w:rFonts w:ascii="Times New Roman" w:eastAsia="Helvetica" w:hAnsi="Times New Roman"/>
          <w:color w:val="000000"/>
          <w:sz w:val="28"/>
          <w:szCs w:val="28"/>
        </w:rPr>
        <w:t xml:space="preserve"> </w:t>
      </w:r>
    </w:p>
    <w:p w:rsidR="0074162E" w:rsidRPr="0074162E" w:rsidRDefault="0074162E" w:rsidP="0074162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учащихся;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822A09" w:rsidRDefault="00822A09" w:rsidP="000C77B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822A09" w:rsidRDefault="00822A09" w:rsidP="00822A09">
      <w:pPr>
        <w:pStyle w:val="ac"/>
        <w:spacing w:line="360" w:lineRule="auto"/>
        <w:ind w:firstLine="708"/>
        <w:rPr>
          <w:b/>
          <w:i/>
          <w:sz w:val="28"/>
          <w:szCs w:val="28"/>
        </w:rPr>
      </w:pPr>
      <w:r>
        <w:rPr>
          <w:b/>
          <w:i/>
          <w:sz w:val="28"/>
          <w:szCs w:val="28"/>
        </w:rPr>
        <w:t>7. Методы обучения</w:t>
      </w:r>
    </w:p>
    <w:p w:rsidR="00822A09" w:rsidRDefault="00822A09" w:rsidP="00822A09">
      <w:pPr>
        <w:pStyle w:val="ac"/>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t>словесный (рассказ, беседа, объяснение);</w:t>
      </w:r>
    </w:p>
    <w:p w:rsidR="00822A09" w:rsidRDefault="00A9020F" w:rsidP="00822A09">
      <w:pPr>
        <w:pStyle w:val="ac"/>
        <w:numPr>
          <w:ilvl w:val="0"/>
          <w:numId w:val="8"/>
        </w:numPr>
        <w:tabs>
          <w:tab w:val="left" w:pos="993"/>
        </w:tabs>
        <w:spacing w:line="360" w:lineRule="auto"/>
        <w:ind w:left="0" w:firstLine="709"/>
        <w:rPr>
          <w:bCs/>
          <w:sz w:val="28"/>
          <w:szCs w:val="28"/>
        </w:rPr>
      </w:pPr>
      <w:r>
        <w:rPr>
          <w:bCs/>
          <w:sz w:val="28"/>
          <w:szCs w:val="28"/>
        </w:rPr>
        <w:t>практический</w:t>
      </w:r>
      <w:r w:rsidR="00822A09">
        <w:rPr>
          <w:bCs/>
          <w:sz w:val="28"/>
          <w:szCs w:val="28"/>
        </w:rPr>
        <w:t xml:space="preserve"> (</w:t>
      </w:r>
      <w:r>
        <w:rPr>
          <w:bCs/>
          <w:sz w:val="28"/>
          <w:szCs w:val="28"/>
        </w:rPr>
        <w:t>работа над упражнениями,</w:t>
      </w:r>
      <w:r w:rsidR="00822A09">
        <w:rPr>
          <w:bCs/>
          <w:sz w:val="28"/>
          <w:szCs w:val="28"/>
        </w:rPr>
        <w:t xml:space="preserve"> художественно-образной сферой произведения); </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lastRenderedPageBreak/>
        <w:t>метод показа (показ педагогом игровых движений, исполнение педагогом пьес с использованием многообразных  вариантов показа);</w:t>
      </w:r>
    </w:p>
    <w:p w:rsidR="00822A09" w:rsidRDefault="00A632F2" w:rsidP="00822A09">
      <w:pPr>
        <w:pStyle w:val="ac"/>
        <w:numPr>
          <w:ilvl w:val="0"/>
          <w:numId w:val="8"/>
        </w:numPr>
        <w:tabs>
          <w:tab w:val="left" w:pos="993"/>
        </w:tabs>
        <w:spacing w:line="360" w:lineRule="auto"/>
        <w:ind w:left="0" w:firstLine="709"/>
        <w:rPr>
          <w:bCs/>
          <w:sz w:val="28"/>
          <w:szCs w:val="28"/>
        </w:rPr>
      </w:pPr>
      <w:r>
        <w:rPr>
          <w:bCs/>
          <w:sz w:val="28"/>
          <w:szCs w:val="28"/>
        </w:rPr>
        <w:t>объяснительно-</w:t>
      </w:r>
      <w:r w:rsidR="00822A09">
        <w:rPr>
          <w:bCs/>
          <w:sz w:val="28"/>
          <w:szCs w:val="28"/>
        </w:rPr>
        <w:t>иллюстративный (педагог играет произвед</w:t>
      </w:r>
      <w:r w:rsidR="00A9020F">
        <w:rPr>
          <w:bCs/>
          <w:sz w:val="28"/>
          <w:szCs w:val="28"/>
        </w:rPr>
        <w:t>ение ученика</w:t>
      </w:r>
      <w:r>
        <w:rPr>
          <w:bCs/>
          <w:sz w:val="28"/>
          <w:szCs w:val="28"/>
        </w:rPr>
        <w:t xml:space="preserve"> с последующим комментарием</w:t>
      </w:r>
      <w:r w:rsidR="00822A09">
        <w:rPr>
          <w:bCs/>
          <w:sz w:val="28"/>
          <w:szCs w:val="28"/>
        </w:rPr>
        <w:t>);</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t xml:space="preserve">репродуктивный (повторение учеником </w:t>
      </w:r>
      <w:r w:rsidR="004145BE">
        <w:rPr>
          <w:bCs/>
          <w:sz w:val="28"/>
          <w:szCs w:val="28"/>
        </w:rPr>
        <w:t>исполненных</w:t>
      </w:r>
      <w:r w:rsidR="00A9020F">
        <w:rPr>
          <w:bCs/>
          <w:sz w:val="28"/>
          <w:szCs w:val="28"/>
        </w:rPr>
        <w:t xml:space="preserve"> учителем упражнений, сложных мест, музыкального материала</w:t>
      </w:r>
      <w:r>
        <w:rPr>
          <w:bCs/>
          <w:sz w:val="28"/>
          <w:szCs w:val="28"/>
        </w:rPr>
        <w:t>);</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822A09" w:rsidRDefault="00A9020F" w:rsidP="00822A09">
      <w:pPr>
        <w:pStyle w:val="ac"/>
        <w:numPr>
          <w:ilvl w:val="0"/>
          <w:numId w:val="8"/>
        </w:numPr>
        <w:tabs>
          <w:tab w:val="left" w:pos="993"/>
        </w:tabs>
        <w:spacing w:line="360" w:lineRule="auto"/>
        <w:ind w:left="0" w:firstLine="709"/>
        <w:rPr>
          <w:bCs/>
          <w:sz w:val="28"/>
          <w:szCs w:val="28"/>
        </w:rPr>
      </w:pPr>
      <w:r>
        <w:rPr>
          <w:bCs/>
          <w:sz w:val="28"/>
          <w:szCs w:val="28"/>
        </w:rPr>
        <w:t>исследовательский</w:t>
      </w:r>
      <w:r w:rsidR="00822A09">
        <w:rPr>
          <w:bCs/>
          <w:sz w:val="28"/>
          <w:szCs w:val="28"/>
        </w:rPr>
        <w:t xml:space="preserve"> (ученик участвует в поиск</w:t>
      </w:r>
      <w:r w:rsidR="0068206D">
        <w:rPr>
          <w:bCs/>
          <w:sz w:val="28"/>
          <w:szCs w:val="28"/>
        </w:rPr>
        <w:t>ах решения поставленной задачи);</w:t>
      </w:r>
    </w:p>
    <w:p w:rsidR="00A9020F" w:rsidRPr="00A9020F" w:rsidRDefault="00A9020F" w:rsidP="00822A09">
      <w:pPr>
        <w:pStyle w:val="ac"/>
        <w:numPr>
          <w:ilvl w:val="0"/>
          <w:numId w:val="8"/>
        </w:numPr>
        <w:tabs>
          <w:tab w:val="left" w:pos="993"/>
        </w:tabs>
        <w:spacing w:line="360" w:lineRule="auto"/>
        <w:ind w:left="0" w:firstLine="709"/>
        <w:rPr>
          <w:bCs/>
          <w:sz w:val="28"/>
          <w:szCs w:val="28"/>
        </w:rPr>
      </w:pPr>
      <w:r w:rsidRPr="00A9020F">
        <w:rPr>
          <w:sz w:val="28"/>
          <w:szCs w:val="28"/>
        </w:rPr>
        <w:t xml:space="preserve">метод </w:t>
      </w:r>
      <w:r w:rsidR="00A632F2">
        <w:rPr>
          <w:sz w:val="28"/>
          <w:szCs w:val="28"/>
        </w:rPr>
        <w:t>«</w:t>
      </w:r>
      <w:r w:rsidRPr="00A9020F">
        <w:rPr>
          <w:sz w:val="28"/>
          <w:szCs w:val="28"/>
        </w:rPr>
        <w:t>забегания</w:t>
      </w:r>
      <w:r w:rsidR="00A632F2">
        <w:rPr>
          <w:sz w:val="28"/>
          <w:szCs w:val="28"/>
        </w:rPr>
        <w:t>»</w:t>
      </w:r>
      <w:r w:rsidRPr="00A9020F">
        <w:rPr>
          <w:sz w:val="28"/>
          <w:szCs w:val="28"/>
        </w:rPr>
        <w:t xml:space="preserve"> вперед (позволяет настроить </w:t>
      </w:r>
      <w:r w:rsidR="0074162E">
        <w:rPr>
          <w:sz w:val="28"/>
          <w:szCs w:val="28"/>
        </w:rPr>
        <w:t>учащихся</w:t>
      </w:r>
      <w:r w:rsidRPr="00A9020F">
        <w:rPr>
          <w:sz w:val="28"/>
          <w:szCs w:val="28"/>
        </w:rPr>
        <w:t xml:space="preserve"> на постижение новых знаний)</w:t>
      </w:r>
      <w:r w:rsidR="0068206D">
        <w:rPr>
          <w:sz w:val="28"/>
          <w:szCs w:val="28"/>
        </w:rPr>
        <w:t>.</w:t>
      </w:r>
    </w:p>
    <w:p w:rsidR="00822A09" w:rsidRDefault="00671ACC" w:rsidP="00822A09">
      <w:pPr>
        <w:pStyle w:val="ac"/>
        <w:spacing w:line="360" w:lineRule="auto"/>
        <w:ind w:firstLine="708"/>
        <w:rPr>
          <w:sz w:val="28"/>
          <w:szCs w:val="28"/>
        </w:rPr>
      </w:pPr>
      <w:r>
        <w:rPr>
          <w:sz w:val="28"/>
          <w:szCs w:val="28"/>
        </w:rPr>
        <w:t>Данные методы применяются к</w:t>
      </w:r>
      <w:r w:rsidR="00A632F2">
        <w:rPr>
          <w:sz w:val="28"/>
          <w:szCs w:val="28"/>
        </w:rPr>
        <w:t>ак в музыкальном направлении пед</w:t>
      </w:r>
      <w:r>
        <w:rPr>
          <w:sz w:val="28"/>
          <w:szCs w:val="28"/>
        </w:rPr>
        <w:t xml:space="preserve">агогики, так и в общем образовании. Индивидуальная форма урока позволяет комбинировать различные методы, а также выбрать наиболее подходящие для </w:t>
      </w:r>
      <w:r w:rsidR="0074162E">
        <w:rPr>
          <w:sz w:val="28"/>
          <w:szCs w:val="28"/>
        </w:rPr>
        <w:t>решения</w:t>
      </w:r>
      <w:r>
        <w:rPr>
          <w:sz w:val="28"/>
          <w:szCs w:val="28"/>
        </w:rPr>
        <w:t xml:space="preserve"> поставленных задач. </w:t>
      </w:r>
    </w:p>
    <w:p w:rsidR="00822A09" w:rsidRDefault="00822A09" w:rsidP="00822A09">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w:t>
      </w:r>
      <w:r w:rsidR="0074162E">
        <w:rPr>
          <w:rFonts w:ascii="Times New Roman" w:eastAsia="Times New Roman" w:hAnsi="Times New Roman"/>
          <w:b/>
          <w:i/>
          <w:sz w:val="28"/>
          <w:szCs w:val="28"/>
        </w:rPr>
        <w:t>ий реализации учебного предмета</w:t>
      </w:r>
    </w:p>
    <w:p w:rsidR="00822A09" w:rsidRDefault="00822A09" w:rsidP="00822A09">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Материально-т</w:t>
      </w:r>
      <w:r w:rsidR="006E3CB7">
        <w:rPr>
          <w:rFonts w:ascii="Times New Roman" w:hAnsi="Times New Roman"/>
          <w:sz w:val="28"/>
          <w:szCs w:val="28"/>
        </w:rPr>
        <w:t>ехническая база образовательной</w:t>
      </w:r>
      <w:r>
        <w:rPr>
          <w:rFonts w:ascii="Times New Roman" w:hAnsi="Times New Roman"/>
          <w:sz w:val="28"/>
          <w:szCs w:val="28"/>
        </w:rPr>
        <w:t xml:space="preserve"> </w:t>
      </w:r>
      <w:r w:rsidR="006E3CB7">
        <w:rPr>
          <w:rFonts w:ascii="Times New Roman" w:hAnsi="Times New Roman"/>
          <w:sz w:val="28"/>
          <w:szCs w:val="28"/>
        </w:rPr>
        <w:t>организации</w:t>
      </w:r>
      <w:r>
        <w:rPr>
          <w:rFonts w:ascii="Times New Roman" w:hAnsi="Times New Roman"/>
          <w:sz w:val="28"/>
          <w:szCs w:val="28"/>
        </w:rPr>
        <w:t xml:space="preserve"> должна соответствовать санитарным и противопожарным нормам, нормам охраны труда. </w:t>
      </w:r>
    </w:p>
    <w:p w:rsidR="0074162E" w:rsidRDefault="00822A09" w:rsidP="002777C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должн</w:t>
      </w:r>
      <w:r w:rsidR="00A632F2">
        <w:rPr>
          <w:rFonts w:ascii="Times New Roman" w:hAnsi="Times New Roman"/>
          <w:sz w:val="28"/>
          <w:szCs w:val="28"/>
        </w:rPr>
        <w:t>ы иметь площадь не менее 6</w:t>
      </w:r>
      <w:r w:rsidR="004D2954">
        <w:rPr>
          <w:rFonts w:ascii="Times New Roman" w:hAnsi="Times New Roman"/>
          <w:sz w:val="28"/>
          <w:szCs w:val="28"/>
        </w:rPr>
        <w:t xml:space="preserve"> кв.м. </w:t>
      </w:r>
    </w:p>
    <w:p w:rsidR="001B330A" w:rsidRDefault="006E3CB7" w:rsidP="00274525">
      <w:pPr>
        <w:widowControl w:val="0"/>
        <w:spacing w:after="0" w:line="360" w:lineRule="auto"/>
        <w:ind w:firstLine="720"/>
        <w:jc w:val="both"/>
        <w:rPr>
          <w:rFonts w:ascii="Times New Roman" w:hAnsi="Times New Roman"/>
          <w:sz w:val="28"/>
          <w:szCs w:val="28"/>
        </w:rPr>
      </w:pPr>
      <w:r>
        <w:rPr>
          <w:rFonts w:ascii="Times New Roman" w:eastAsia="Geeza Pro" w:hAnsi="Times New Roman"/>
          <w:color w:val="000000"/>
          <w:sz w:val="28"/>
          <w:szCs w:val="28"/>
        </w:rPr>
        <w:t xml:space="preserve">При реализации программы </w:t>
      </w:r>
      <w:r>
        <w:rPr>
          <w:rFonts w:ascii="Times New Roman" w:hAnsi="Times New Roman"/>
          <w:sz w:val="28"/>
          <w:szCs w:val="28"/>
        </w:rPr>
        <w:t xml:space="preserve">«Специальность </w:t>
      </w:r>
      <w:r>
        <w:rPr>
          <w:rFonts w:ascii="Times New Roman" w:eastAsia="Times New Roman" w:hAnsi="Times New Roman"/>
          <w:sz w:val="28"/>
          <w:szCs w:val="28"/>
        </w:rPr>
        <w:t>(баян)»</w:t>
      </w:r>
      <w:r>
        <w:rPr>
          <w:rFonts w:ascii="Times New Roman" w:hAnsi="Times New Roman"/>
          <w:sz w:val="28"/>
          <w:szCs w:val="28"/>
        </w:rPr>
        <w:t xml:space="preserve"> </w:t>
      </w:r>
      <w:r>
        <w:rPr>
          <w:rFonts w:ascii="Times New Roman" w:eastAsia="Geeza Pro" w:hAnsi="Times New Roman"/>
          <w:color w:val="000000"/>
          <w:sz w:val="28"/>
          <w:szCs w:val="28"/>
        </w:rPr>
        <w:t>н</w:t>
      </w:r>
      <w:r w:rsidR="002777CE">
        <w:rPr>
          <w:rFonts w:ascii="Times New Roman" w:eastAsia="Geeza Pro" w:hAnsi="Times New Roman"/>
          <w:color w:val="000000"/>
          <w:sz w:val="28"/>
          <w:szCs w:val="28"/>
        </w:rPr>
        <w:t>еобходимо наличие концертного зала, библиотеки и ф</w:t>
      </w:r>
      <w:r w:rsidR="0074162E">
        <w:rPr>
          <w:rFonts w:ascii="Times New Roman" w:eastAsia="Geeza Pro" w:hAnsi="Times New Roman"/>
          <w:color w:val="000000"/>
          <w:sz w:val="28"/>
          <w:szCs w:val="28"/>
        </w:rPr>
        <w:t>онотеки. Помещения должны быть оснащены</w:t>
      </w:r>
      <w:r w:rsidR="002777CE">
        <w:rPr>
          <w:rFonts w:ascii="Times New Roman" w:eastAsia="Geeza Pro" w:hAnsi="Times New Roman"/>
          <w:color w:val="000000"/>
          <w:sz w:val="28"/>
          <w:szCs w:val="28"/>
        </w:rPr>
        <w:t xml:space="preserve"> звукоизоляцией и своевременно ремонтироваться. Музыкальные инструменты </w:t>
      </w:r>
      <w:r w:rsidR="00274525">
        <w:rPr>
          <w:rFonts w:ascii="Times New Roman" w:eastAsia="Geeza Pro" w:hAnsi="Times New Roman"/>
          <w:color w:val="000000"/>
          <w:sz w:val="28"/>
          <w:szCs w:val="28"/>
        </w:rPr>
        <w:t xml:space="preserve">для учащихся различного возраста </w:t>
      </w:r>
      <w:r w:rsidR="002777CE">
        <w:rPr>
          <w:rFonts w:ascii="Times New Roman" w:eastAsia="Geeza Pro" w:hAnsi="Times New Roman"/>
          <w:color w:val="000000"/>
          <w:sz w:val="28"/>
          <w:szCs w:val="28"/>
        </w:rPr>
        <w:t xml:space="preserve">должны регулярно  обслуживаться </w:t>
      </w:r>
      <w:r w:rsidR="004D2954">
        <w:rPr>
          <w:rFonts w:ascii="Times New Roman" w:eastAsia="Geeza Pro" w:hAnsi="Times New Roman"/>
          <w:color w:val="000000"/>
          <w:sz w:val="28"/>
          <w:szCs w:val="28"/>
        </w:rPr>
        <w:t>баянным мастером (настройка и</w:t>
      </w:r>
      <w:r w:rsidR="002777CE">
        <w:rPr>
          <w:rFonts w:ascii="Times New Roman" w:eastAsia="Geeza Pro" w:hAnsi="Times New Roman"/>
          <w:color w:val="000000"/>
          <w:sz w:val="28"/>
          <w:szCs w:val="28"/>
        </w:rPr>
        <w:t xml:space="preserve"> ремонт</w:t>
      </w:r>
      <w:r w:rsidR="004D2954">
        <w:rPr>
          <w:rFonts w:ascii="Times New Roman" w:eastAsia="Geeza Pro" w:hAnsi="Times New Roman"/>
          <w:color w:val="000000"/>
          <w:sz w:val="28"/>
          <w:szCs w:val="28"/>
        </w:rPr>
        <w:t>)</w:t>
      </w:r>
      <w:r w:rsidR="002777CE">
        <w:rPr>
          <w:rFonts w:ascii="Times New Roman" w:eastAsia="Geeza Pro" w:hAnsi="Times New Roman"/>
          <w:color w:val="000000"/>
          <w:sz w:val="28"/>
          <w:szCs w:val="28"/>
        </w:rPr>
        <w:t>.</w:t>
      </w:r>
      <w:r w:rsidR="002777CE">
        <w:rPr>
          <w:rFonts w:ascii="Times New Roman" w:hAnsi="Times New Roman"/>
          <w:sz w:val="28"/>
          <w:szCs w:val="28"/>
        </w:rPr>
        <w:t xml:space="preserve"> </w:t>
      </w:r>
    </w:p>
    <w:p w:rsidR="00274525" w:rsidRDefault="00274525" w:rsidP="00274525">
      <w:pPr>
        <w:widowControl w:val="0"/>
        <w:spacing w:after="0" w:line="360" w:lineRule="auto"/>
        <w:ind w:firstLine="720"/>
        <w:jc w:val="both"/>
        <w:rPr>
          <w:rFonts w:ascii="Times New Roman" w:hAnsi="Times New Roman"/>
          <w:sz w:val="28"/>
          <w:szCs w:val="28"/>
        </w:rPr>
      </w:pPr>
    </w:p>
    <w:p w:rsidR="00274525" w:rsidRPr="00274525" w:rsidRDefault="00274525" w:rsidP="00274525">
      <w:pPr>
        <w:widowControl w:val="0"/>
        <w:spacing w:after="0" w:line="360" w:lineRule="auto"/>
        <w:ind w:firstLine="720"/>
        <w:jc w:val="both"/>
        <w:rPr>
          <w:rFonts w:ascii="Times New Roman" w:hAnsi="Times New Roman"/>
          <w:sz w:val="28"/>
          <w:szCs w:val="28"/>
        </w:rPr>
      </w:pPr>
    </w:p>
    <w:p w:rsidR="00822A09" w:rsidRPr="00564C14" w:rsidRDefault="00822A09" w:rsidP="00822A09">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w:t>
      </w:r>
      <w:r w:rsidRPr="003E11EA">
        <w:rPr>
          <w:rFonts w:ascii="Times New Roman" w:eastAsia="Times New Roman" w:hAnsi="Times New Roman"/>
          <w:b/>
          <w:sz w:val="28"/>
          <w:szCs w:val="28"/>
        </w:rPr>
        <w:t xml:space="preserve">. </w:t>
      </w:r>
      <w:r w:rsidR="000C77BE">
        <w:rPr>
          <w:rFonts w:ascii="Times New Roman" w:eastAsia="Times New Roman" w:hAnsi="Times New Roman"/>
          <w:b/>
          <w:sz w:val="28"/>
          <w:szCs w:val="28"/>
        </w:rPr>
        <w:t>СОДЕРЖАНИЕ УЧЕБНОГО ПРЕДМЕТА</w:t>
      </w:r>
    </w:p>
    <w:p w:rsidR="00822A09" w:rsidRPr="00AD7214" w:rsidRDefault="00822A09" w:rsidP="00AD7214">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 на максимальную, самостоятельную нагрузку учащихся и аудиторные занятия:</w:t>
      </w:r>
      <w:r>
        <w:rPr>
          <w:rFonts w:ascii="Times New Roman" w:eastAsia="Times New Roman" w:hAnsi="Times New Roman"/>
          <w:b/>
          <w:sz w:val="28"/>
          <w:szCs w:val="28"/>
        </w:rPr>
        <w:t xml:space="preserve">   </w:t>
      </w:r>
    </w:p>
    <w:p w:rsidR="00822A09" w:rsidRDefault="00822A09" w:rsidP="00E47F00">
      <w:pPr>
        <w:spacing w:after="0" w:line="240" w:lineRule="auto"/>
        <w:ind w:left="7080"/>
        <w:jc w:val="right"/>
        <w:rPr>
          <w:rFonts w:ascii="Times New Roman" w:eastAsia="Times New Roman" w:hAnsi="Times New Roman"/>
          <w:b/>
          <w:i/>
          <w:sz w:val="28"/>
          <w:szCs w:val="28"/>
        </w:rPr>
      </w:pPr>
      <w:r>
        <w:rPr>
          <w:rFonts w:ascii="Times New Roman" w:eastAsia="Times New Roman" w:hAnsi="Times New Roman"/>
          <w:b/>
          <w:i/>
          <w:sz w:val="28"/>
          <w:szCs w:val="28"/>
        </w:rPr>
        <w:t>Таблица 2</w:t>
      </w:r>
    </w:p>
    <w:p w:rsidR="00822A09" w:rsidRDefault="00822A09" w:rsidP="00E47F00">
      <w:pPr>
        <w:tabs>
          <w:tab w:val="left" w:pos="6521"/>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tbl>
      <w:tblPr>
        <w:tblW w:w="9786" w:type="dxa"/>
        <w:tblLayout w:type="fixed"/>
        <w:tblLook w:val="0000"/>
      </w:tblPr>
      <w:tblGrid>
        <w:gridCol w:w="3369"/>
        <w:gridCol w:w="747"/>
        <w:gridCol w:w="708"/>
        <w:gridCol w:w="709"/>
        <w:gridCol w:w="709"/>
        <w:gridCol w:w="709"/>
        <w:gridCol w:w="708"/>
        <w:gridCol w:w="709"/>
        <w:gridCol w:w="709"/>
        <w:gridCol w:w="709"/>
      </w:tblGrid>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641,5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4A10C7">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1530,5</w:t>
            </w:r>
          </w:p>
        </w:tc>
      </w:tr>
    </w:tbl>
    <w:p w:rsidR="00822A09" w:rsidRDefault="00822A09" w:rsidP="00822A09">
      <w:pPr>
        <w:spacing w:after="0" w:line="100" w:lineRule="atLeast"/>
        <w:jc w:val="center"/>
        <w:rPr>
          <w:rFonts w:ascii="Times New Roman" w:eastAsia="Times New Roman" w:hAnsi="Times New Roman"/>
          <w:b/>
          <w:sz w:val="24"/>
          <w:szCs w:val="24"/>
        </w:rPr>
      </w:pPr>
    </w:p>
    <w:p w:rsidR="00822A09" w:rsidRDefault="00822A09" w:rsidP="000C77BE">
      <w:pPr>
        <w:spacing w:after="0"/>
        <w:ind w:left="7788"/>
        <w:jc w:val="right"/>
        <w:rPr>
          <w:rFonts w:ascii="Times New Roman" w:eastAsia="Times New Roman" w:hAnsi="Times New Roman"/>
          <w:b/>
          <w:i/>
          <w:sz w:val="28"/>
          <w:szCs w:val="28"/>
        </w:rPr>
      </w:pPr>
      <w:r>
        <w:rPr>
          <w:rFonts w:ascii="Times New Roman" w:eastAsia="Times New Roman" w:hAnsi="Times New Roman"/>
          <w:b/>
          <w:i/>
          <w:sz w:val="28"/>
          <w:szCs w:val="28"/>
        </w:rPr>
        <w:lastRenderedPageBreak/>
        <w:t>Таблица 3</w:t>
      </w:r>
    </w:p>
    <w:p w:rsidR="00822A09" w:rsidRDefault="00822A09" w:rsidP="0068206D">
      <w:pPr>
        <w:spacing w:after="0" w:line="360" w:lineRule="auto"/>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tblPr>
      <w:tblGrid>
        <w:gridCol w:w="4361"/>
        <w:gridCol w:w="924"/>
        <w:gridCol w:w="919"/>
        <w:gridCol w:w="992"/>
        <w:gridCol w:w="851"/>
        <w:gridCol w:w="850"/>
        <w:gridCol w:w="850"/>
      </w:tblGrid>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8206D"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 xml:space="preserve">Продолжительность учебных занятий </w:t>
            </w:r>
          </w:p>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445,5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693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1138,5</w:t>
            </w:r>
          </w:p>
        </w:tc>
      </w:tr>
    </w:tbl>
    <w:p w:rsidR="00D159B6" w:rsidRDefault="00D159B6" w:rsidP="00822A09">
      <w:pPr>
        <w:spacing w:after="0" w:line="360" w:lineRule="auto"/>
        <w:ind w:firstLine="706"/>
        <w:jc w:val="both"/>
        <w:rPr>
          <w:rFonts w:ascii="Times New Roman" w:eastAsia="Times New Roman" w:hAnsi="Times New Roman"/>
          <w:i/>
          <w:sz w:val="28"/>
          <w:szCs w:val="28"/>
        </w:rPr>
      </w:pPr>
    </w:p>
    <w:p w:rsidR="00822A09" w:rsidRPr="0068206D" w:rsidRDefault="00822A09" w:rsidP="00822A09">
      <w:pPr>
        <w:spacing w:after="0" w:line="360" w:lineRule="auto"/>
        <w:ind w:firstLine="706"/>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Виды внеаудиторной работы: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самостоятельные занятия по подготовке учебной программы;</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подготовка к </w:t>
      </w:r>
      <w:r w:rsidRPr="0068206D">
        <w:rPr>
          <w:rFonts w:ascii="Times New Roman" w:hAnsi="Times New Roman"/>
          <w:sz w:val="28"/>
          <w:szCs w:val="28"/>
        </w:rPr>
        <w:t>контрольным урокам,</w:t>
      </w:r>
      <w:r w:rsidRPr="0068206D">
        <w:rPr>
          <w:rFonts w:ascii="Times New Roman" w:eastAsia="Times New Roman" w:hAnsi="Times New Roman"/>
          <w:sz w:val="28"/>
          <w:szCs w:val="28"/>
        </w:rPr>
        <w:t xml:space="preserve"> зачетам и экзаменам;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подготовка к концертным, конкурсным выступлениям;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посещение учреждений культуры (филармоний, театров, </w:t>
      </w:r>
      <w:r w:rsidR="006E3CB7">
        <w:rPr>
          <w:rFonts w:ascii="Times New Roman" w:eastAsia="Times New Roman" w:hAnsi="Times New Roman"/>
          <w:sz w:val="28"/>
          <w:szCs w:val="28"/>
        </w:rPr>
        <w:t>концертных залов, музеев и др.);</w:t>
      </w:r>
      <w:r w:rsidRPr="0068206D">
        <w:rPr>
          <w:rFonts w:ascii="Times New Roman" w:eastAsia="Times New Roman" w:hAnsi="Times New Roman"/>
          <w:sz w:val="28"/>
          <w:szCs w:val="28"/>
        </w:rPr>
        <w:t xml:space="preserve">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участие учащихся в творческих мероприятиях и культурно-просветительск</w:t>
      </w:r>
      <w:r w:rsidR="006E3CB7">
        <w:rPr>
          <w:rFonts w:ascii="Times New Roman" w:eastAsia="Times New Roman" w:hAnsi="Times New Roman"/>
          <w:sz w:val="28"/>
          <w:szCs w:val="28"/>
        </w:rPr>
        <w:t>ой деятельности образовательной</w:t>
      </w:r>
      <w:r w:rsidRPr="0068206D">
        <w:rPr>
          <w:rFonts w:ascii="Times New Roman" w:eastAsia="Times New Roman" w:hAnsi="Times New Roman"/>
          <w:sz w:val="28"/>
          <w:szCs w:val="28"/>
        </w:rPr>
        <w:t xml:space="preserve"> </w:t>
      </w:r>
      <w:r w:rsidR="006E3CB7">
        <w:rPr>
          <w:rFonts w:ascii="Times New Roman" w:eastAsia="Times New Roman" w:hAnsi="Times New Roman"/>
          <w:sz w:val="28"/>
          <w:szCs w:val="28"/>
        </w:rPr>
        <w:t>организации</w:t>
      </w:r>
      <w:r w:rsidRPr="0068206D">
        <w:rPr>
          <w:rFonts w:ascii="Times New Roman" w:eastAsia="Times New Roman" w:hAnsi="Times New Roman"/>
          <w:sz w:val="28"/>
          <w:szCs w:val="28"/>
        </w:rPr>
        <w:t xml:space="preserve"> и др.</w:t>
      </w:r>
    </w:p>
    <w:p w:rsidR="00D159B6" w:rsidRDefault="00D159B6" w:rsidP="00D159B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D159B6" w:rsidRDefault="00D159B6" w:rsidP="00822A09">
      <w:pPr>
        <w:pStyle w:val="ac"/>
        <w:tabs>
          <w:tab w:val="left" w:pos="6521"/>
        </w:tabs>
        <w:spacing w:line="360" w:lineRule="auto"/>
        <w:ind w:left="2538"/>
        <w:rPr>
          <w:b/>
          <w:bCs/>
          <w:sz w:val="28"/>
          <w:szCs w:val="28"/>
        </w:rPr>
      </w:pPr>
    </w:p>
    <w:p w:rsidR="00822A09" w:rsidRDefault="00822A09" w:rsidP="00822A09">
      <w:pPr>
        <w:pStyle w:val="ac"/>
        <w:tabs>
          <w:tab w:val="left" w:pos="6521"/>
        </w:tabs>
        <w:spacing w:line="360" w:lineRule="auto"/>
        <w:ind w:left="2538"/>
        <w:rPr>
          <w:b/>
          <w:bCs/>
          <w:sz w:val="28"/>
          <w:szCs w:val="28"/>
        </w:rPr>
      </w:pPr>
      <w:r>
        <w:rPr>
          <w:b/>
          <w:bCs/>
          <w:sz w:val="28"/>
          <w:szCs w:val="28"/>
        </w:rPr>
        <w:t xml:space="preserve">Годовые требования по классам </w:t>
      </w:r>
    </w:p>
    <w:p w:rsidR="00822A09" w:rsidRDefault="00822A09" w:rsidP="00822A09">
      <w:pPr>
        <w:pStyle w:val="ac"/>
        <w:tabs>
          <w:tab w:val="left" w:pos="6521"/>
        </w:tabs>
        <w:spacing w:line="360" w:lineRule="auto"/>
        <w:rPr>
          <w:b/>
          <w:sz w:val="28"/>
          <w:szCs w:val="28"/>
        </w:rPr>
      </w:pPr>
      <w:r>
        <w:rPr>
          <w:b/>
          <w:sz w:val="28"/>
          <w:szCs w:val="28"/>
        </w:rPr>
        <w:t xml:space="preserve">Срок обучения – 9 лет </w:t>
      </w:r>
    </w:p>
    <w:p w:rsidR="00822A09" w:rsidRPr="00EE10F6" w:rsidRDefault="00822A09" w:rsidP="00EE10F6">
      <w:pPr>
        <w:pStyle w:val="ac"/>
        <w:spacing w:line="360" w:lineRule="auto"/>
        <w:jc w:val="left"/>
        <w:rPr>
          <w:b/>
          <w:bCs/>
          <w:iCs/>
          <w:sz w:val="28"/>
          <w:szCs w:val="28"/>
        </w:rPr>
      </w:pPr>
      <w:r>
        <w:rPr>
          <w:b/>
          <w:bCs/>
          <w:iCs/>
          <w:sz w:val="28"/>
          <w:szCs w:val="28"/>
        </w:rPr>
        <w:t>Первый класс (2 часа в  неделю)</w:t>
      </w:r>
    </w:p>
    <w:p w:rsidR="00822A09" w:rsidRDefault="00035996" w:rsidP="002D4E8B">
      <w:pPr>
        <w:spacing w:after="0" w:line="360" w:lineRule="auto"/>
        <w:ind w:firstLine="708"/>
        <w:jc w:val="both"/>
        <w:rPr>
          <w:rFonts w:ascii="Times New Roman" w:hAnsi="Times New Roman"/>
          <w:sz w:val="28"/>
          <w:szCs w:val="28"/>
        </w:rPr>
      </w:pPr>
      <w:r>
        <w:rPr>
          <w:rFonts w:ascii="Times New Roman" w:hAnsi="Times New Roman"/>
          <w:sz w:val="28"/>
          <w:szCs w:val="28"/>
        </w:rPr>
        <w:t>В «донотном» периоде необходимо в основном опираться на слуховые  представления: а</w:t>
      </w:r>
      <w:r w:rsidR="00822A09">
        <w:rPr>
          <w:rFonts w:ascii="Times New Roman" w:hAnsi="Times New Roman"/>
          <w:sz w:val="28"/>
          <w:szCs w:val="28"/>
        </w:rPr>
        <w:t xml:space="preserve">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6540CE" w:rsidRPr="000239A9" w:rsidRDefault="000C77BE" w:rsidP="00035996">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Знакомство с инструментом. </w:t>
      </w:r>
      <w:r w:rsidR="006540CE">
        <w:rPr>
          <w:rFonts w:ascii="Times New Roman" w:hAnsi="Times New Roman"/>
          <w:sz w:val="28"/>
          <w:szCs w:val="28"/>
        </w:rPr>
        <w:t xml:space="preserve">Индивидуальная «настройка» ремней (правый, два левых и поперечный). </w:t>
      </w:r>
      <w:r w:rsidR="00822A09">
        <w:rPr>
          <w:rFonts w:ascii="Times New Roman" w:hAnsi="Times New Roman"/>
          <w:sz w:val="28"/>
          <w:szCs w:val="28"/>
        </w:rPr>
        <w:t xml:space="preserve">Основы </w:t>
      </w:r>
      <w:r w:rsidR="006540CE">
        <w:rPr>
          <w:rFonts w:ascii="Times New Roman" w:hAnsi="Times New Roman"/>
          <w:sz w:val="28"/>
          <w:szCs w:val="28"/>
        </w:rPr>
        <w:t>посадки, постановки рук</w:t>
      </w:r>
      <w:r w:rsidR="005A40C3">
        <w:rPr>
          <w:rFonts w:ascii="Times New Roman" w:hAnsi="Times New Roman"/>
          <w:sz w:val="28"/>
          <w:szCs w:val="28"/>
        </w:rPr>
        <w:t xml:space="preserve">. </w:t>
      </w:r>
      <w:r w:rsidR="00822A09">
        <w:rPr>
          <w:rFonts w:ascii="Times New Roman" w:hAnsi="Times New Roman"/>
          <w:sz w:val="28"/>
          <w:szCs w:val="28"/>
        </w:rPr>
        <w:t xml:space="preserve">Принципы звукоизвлечения. </w:t>
      </w:r>
      <w:r w:rsidR="006540CE">
        <w:rPr>
          <w:rFonts w:ascii="Times New Roman" w:hAnsi="Times New Roman"/>
          <w:sz w:val="28"/>
          <w:szCs w:val="28"/>
        </w:rPr>
        <w:t>Основы меховедения.</w:t>
      </w:r>
      <w:r w:rsidR="00822A09">
        <w:rPr>
          <w:rFonts w:ascii="Times New Roman" w:hAnsi="Times New Roman"/>
          <w:sz w:val="28"/>
          <w:szCs w:val="28"/>
        </w:rPr>
        <w:t xml:space="preserve"> Игра упражнений, песенок-прибауток на </w:t>
      </w:r>
      <w:r w:rsidR="006540CE">
        <w:rPr>
          <w:rFonts w:ascii="Times New Roman" w:hAnsi="Times New Roman"/>
          <w:sz w:val="28"/>
          <w:szCs w:val="28"/>
        </w:rPr>
        <w:t>одной</w:t>
      </w:r>
      <w:r w:rsidR="00EB14EF">
        <w:rPr>
          <w:rFonts w:ascii="Times New Roman" w:hAnsi="Times New Roman"/>
          <w:sz w:val="28"/>
          <w:szCs w:val="28"/>
        </w:rPr>
        <w:t>-двух нотах</w:t>
      </w:r>
      <w:r w:rsidR="00822A09">
        <w:rPr>
          <w:rFonts w:ascii="Times New Roman" w:hAnsi="Times New Roman"/>
          <w:sz w:val="28"/>
          <w:szCs w:val="28"/>
        </w:rPr>
        <w:t xml:space="preserve">, освоение мажорных и минорных тетрахордов. </w:t>
      </w:r>
      <w:r w:rsidR="000239A9">
        <w:rPr>
          <w:rFonts w:ascii="Times New Roman" w:hAnsi="Times New Roman"/>
          <w:sz w:val="28"/>
          <w:szCs w:val="28"/>
        </w:rPr>
        <w:t>Освоение основных штрихов:</w:t>
      </w:r>
      <w:r w:rsidR="000239A9" w:rsidRPr="002522B6">
        <w:rPr>
          <w:rFonts w:ascii="Times New Roman" w:hAnsi="Times New Roman"/>
          <w:sz w:val="28"/>
          <w:szCs w:val="28"/>
        </w:rPr>
        <w:t xml:space="preserve"> </w:t>
      </w:r>
      <w:r w:rsidR="000239A9">
        <w:rPr>
          <w:rFonts w:ascii="Times New Roman" w:hAnsi="Times New Roman"/>
          <w:sz w:val="28"/>
          <w:szCs w:val="28"/>
          <w:lang w:val="en-US"/>
        </w:rPr>
        <w:t>staccato</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 xml:space="preserve">, </w:t>
      </w:r>
      <w:r w:rsidR="000239A9">
        <w:rPr>
          <w:rFonts w:ascii="Times New Roman" w:hAnsi="Times New Roman"/>
          <w:sz w:val="28"/>
          <w:szCs w:val="28"/>
          <w:lang w:val="en-US"/>
        </w:rPr>
        <w:t>non</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w:t>
      </w:r>
      <w:r w:rsidR="000239A9">
        <w:rPr>
          <w:rFonts w:ascii="Times New Roman" w:hAnsi="Times New Roman"/>
          <w:sz w:val="28"/>
          <w:szCs w:val="28"/>
        </w:rPr>
        <w:t xml:space="preserve"> </w:t>
      </w:r>
    </w:p>
    <w:p w:rsidR="00822A09" w:rsidRPr="00E1687E" w:rsidRDefault="00822A09" w:rsidP="006540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w:t>
      </w:r>
      <w:r w:rsidR="006540CE">
        <w:rPr>
          <w:rFonts w:ascii="Times New Roman" w:hAnsi="Times New Roman"/>
          <w:sz w:val="28"/>
          <w:szCs w:val="28"/>
        </w:rPr>
        <w:t xml:space="preserve">баяне </w:t>
      </w:r>
      <w:r>
        <w:rPr>
          <w:rFonts w:ascii="Times New Roman" w:hAnsi="Times New Roman"/>
          <w:sz w:val="28"/>
          <w:szCs w:val="28"/>
        </w:rPr>
        <w:t xml:space="preserve">ритма слов. Игра ритмических рисунков на </w:t>
      </w:r>
      <w:r w:rsidR="006540CE">
        <w:rPr>
          <w:rFonts w:ascii="Times New Roman" w:hAnsi="Times New Roman"/>
          <w:sz w:val="28"/>
          <w:szCs w:val="28"/>
        </w:rPr>
        <w:t>одной-двух нотах</w:t>
      </w:r>
      <w:r>
        <w:rPr>
          <w:rFonts w:ascii="Times New Roman" w:hAnsi="Times New Roman"/>
          <w:sz w:val="28"/>
          <w:szCs w:val="28"/>
        </w:rPr>
        <w:t>.</w:t>
      </w:r>
      <w:r w:rsidR="006540CE">
        <w:rPr>
          <w:rFonts w:ascii="Times New Roman" w:hAnsi="Times New Roman"/>
          <w:sz w:val="28"/>
          <w:szCs w:val="28"/>
        </w:rPr>
        <w:t xml:space="preserve"> Знакомство с основой динамики – </w:t>
      </w:r>
      <w:r w:rsidR="006540CE">
        <w:rPr>
          <w:rFonts w:ascii="Times New Roman" w:hAnsi="Times New Roman"/>
          <w:sz w:val="28"/>
          <w:szCs w:val="28"/>
          <w:lang w:val="en-US"/>
        </w:rPr>
        <w:t>forte</w:t>
      </w:r>
      <w:r w:rsidR="006540CE" w:rsidRPr="00E1687E">
        <w:rPr>
          <w:rFonts w:ascii="Times New Roman" w:hAnsi="Times New Roman"/>
          <w:sz w:val="28"/>
          <w:szCs w:val="28"/>
        </w:rPr>
        <w:t xml:space="preserve">, </w:t>
      </w:r>
      <w:r w:rsidR="006540CE">
        <w:rPr>
          <w:rFonts w:ascii="Times New Roman" w:hAnsi="Times New Roman"/>
          <w:sz w:val="28"/>
          <w:szCs w:val="28"/>
          <w:lang w:val="en-US"/>
        </w:rPr>
        <w:t>piano</w:t>
      </w:r>
      <w:r w:rsidR="000239A9" w:rsidRPr="00E1687E">
        <w:rPr>
          <w:rFonts w:ascii="Times New Roman" w:hAnsi="Times New Roman"/>
          <w:sz w:val="28"/>
          <w:szCs w:val="28"/>
        </w:rPr>
        <w:t xml:space="preserve">. </w:t>
      </w:r>
      <w:r w:rsidR="000239A9">
        <w:rPr>
          <w:rFonts w:ascii="Times New Roman" w:hAnsi="Times New Roman"/>
          <w:sz w:val="28"/>
          <w:szCs w:val="28"/>
        </w:rPr>
        <w:t>Игра по нотам.</w:t>
      </w:r>
    </w:p>
    <w:p w:rsidR="00822A09" w:rsidRDefault="002D4E8B" w:rsidP="00822A09">
      <w:pPr>
        <w:spacing w:after="0" w:line="360" w:lineRule="auto"/>
        <w:ind w:firstLine="696"/>
        <w:jc w:val="both"/>
        <w:rPr>
          <w:rFonts w:ascii="Times New Roman" w:hAnsi="Times New Roman"/>
          <w:sz w:val="28"/>
          <w:szCs w:val="28"/>
        </w:rPr>
      </w:pPr>
      <w:r>
        <w:rPr>
          <w:rFonts w:ascii="Times New Roman" w:hAnsi="Times New Roman"/>
          <w:sz w:val="28"/>
          <w:szCs w:val="28"/>
        </w:rPr>
        <w:t xml:space="preserve">Воспитание </w:t>
      </w:r>
      <w:r w:rsidR="00822A09">
        <w:rPr>
          <w:rFonts w:ascii="Times New Roman" w:hAnsi="Times New Roman"/>
          <w:sz w:val="28"/>
          <w:szCs w:val="28"/>
        </w:rPr>
        <w:t>элементарных правил сценической этики, навыков мобильности, собранности при публичных выступлениях.</w:t>
      </w:r>
    </w:p>
    <w:p w:rsidR="002B67FB" w:rsidRPr="002B67FB" w:rsidRDefault="000C77BE" w:rsidP="002B67FB">
      <w:pPr>
        <w:spacing w:after="0" w:line="360" w:lineRule="auto"/>
        <w:jc w:val="both"/>
        <w:rPr>
          <w:rFonts w:ascii="Times New Roman" w:hAnsi="Times New Roman"/>
          <w:i/>
          <w:sz w:val="28"/>
          <w:szCs w:val="28"/>
        </w:rPr>
      </w:pPr>
      <w:r>
        <w:rPr>
          <w:rFonts w:ascii="Times New Roman" w:hAnsi="Times New Roman"/>
          <w:sz w:val="28"/>
          <w:szCs w:val="28"/>
        </w:rPr>
        <w:tab/>
      </w:r>
      <w:r w:rsidR="002B67FB" w:rsidRPr="002B67FB">
        <w:rPr>
          <w:rFonts w:ascii="Times New Roman" w:hAnsi="Times New Roman"/>
          <w:i/>
          <w:sz w:val="28"/>
          <w:szCs w:val="28"/>
        </w:rPr>
        <w:t xml:space="preserve">В течение </w:t>
      </w:r>
      <w:r w:rsidR="00C82005">
        <w:rPr>
          <w:rFonts w:ascii="Times New Roman" w:hAnsi="Times New Roman"/>
          <w:i/>
          <w:sz w:val="28"/>
          <w:szCs w:val="28"/>
        </w:rPr>
        <w:t xml:space="preserve">первого </w:t>
      </w:r>
      <w:r w:rsidR="002B67FB" w:rsidRPr="002B67FB">
        <w:rPr>
          <w:rFonts w:ascii="Times New Roman" w:hAnsi="Times New Roman"/>
          <w:i/>
          <w:sz w:val="28"/>
          <w:szCs w:val="28"/>
        </w:rPr>
        <w:t>года обучения ученик должен пройти:</w:t>
      </w:r>
    </w:p>
    <w:p w:rsidR="000239A9" w:rsidRPr="00E25CC4" w:rsidRDefault="00657FC0" w:rsidP="006E3CB7">
      <w:pPr>
        <w:pStyle w:val="af1"/>
        <w:numPr>
          <w:ilvl w:val="0"/>
          <w:numId w:val="28"/>
        </w:numPr>
        <w:tabs>
          <w:tab w:val="left" w:pos="567"/>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г</w:t>
      </w:r>
      <w:r w:rsidR="000239A9" w:rsidRPr="00E25CC4">
        <w:rPr>
          <w:rFonts w:ascii="Times New Roman" w:hAnsi="Times New Roman"/>
          <w:sz w:val="28"/>
          <w:szCs w:val="28"/>
        </w:rPr>
        <w:t xml:space="preserve">аммы </w:t>
      </w:r>
      <w:r w:rsidR="000239A9" w:rsidRPr="00E25CC4">
        <w:rPr>
          <w:rFonts w:ascii="Times New Roman" w:hAnsi="Times New Roman"/>
          <w:sz w:val="28"/>
          <w:szCs w:val="28"/>
          <w:lang w:val="en-US"/>
        </w:rPr>
        <w:t>C</w:t>
      </w:r>
      <w:r w:rsidR="006E3CB7">
        <w:rPr>
          <w:rFonts w:ascii="Times New Roman" w:hAnsi="Times New Roman"/>
          <w:sz w:val="28"/>
          <w:szCs w:val="28"/>
        </w:rPr>
        <w:t>-</w:t>
      </w:r>
      <w:r w:rsidR="000239A9" w:rsidRPr="00E25CC4">
        <w:rPr>
          <w:rFonts w:ascii="Times New Roman" w:hAnsi="Times New Roman"/>
          <w:sz w:val="28"/>
          <w:szCs w:val="28"/>
          <w:lang w:val="en-US"/>
        </w:rPr>
        <w:t>dur</w:t>
      </w:r>
      <w:r w:rsidR="000239A9" w:rsidRPr="00E25CC4">
        <w:rPr>
          <w:rFonts w:ascii="Times New Roman" w:hAnsi="Times New Roman"/>
          <w:sz w:val="28"/>
          <w:szCs w:val="28"/>
        </w:rPr>
        <w:t xml:space="preserve">, </w:t>
      </w:r>
      <w:r w:rsidR="000239A9" w:rsidRPr="00E25CC4">
        <w:rPr>
          <w:rFonts w:ascii="Times New Roman" w:hAnsi="Times New Roman"/>
          <w:sz w:val="28"/>
          <w:szCs w:val="28"/>
          <w:lang w:val="en-US"/>
        </w:rPr>
        <w:t>G</w:t>
      </w:r>
      <w:r w:rsidR="006E3CB7">
        <w:rPr>
          <w:rFonts w:ascii="Times New Roman" w:hAnsi="Times New Roman"/>
          <w:sz w:val="28"/>
          <w:szCs w:val="28"/>
        </w:rPr>
        <w:t>-</w:t>
      </w:r>
      <w:r w:rsidR="000239A9" w:rsidRPr="00E25CC4">
        <w:rPr>
          <w:rFonts w:ascii="Times New Roman" w:hAnsi="Times New Roman"/>
          <w:sz w:val="28"/>
          <w:szCs w:val="28"/>
          <w:lang w:val="en-US"/>
        </w:rPr>
        <w:t>dur</w:t>
      </w:r>
      <w:r w:rsidR="000239A9" w:rsidRPr="00E25CC4">
        <w:rPr>
          <w:rFonts w:ascii="Times New Roman" w:hAnsi="Times New Roman"/>
          <w:sz w:val="28"/>
          <w:szCs w:val="28"/>
        </w:rPr>
        <w:t xml:space="preserve">, </w:t>
      </w:r>
      <w:r w:rsidR="00527074" w:rsidRPr="00E25CC4">
        <w:rPr>
          <w:rFonts w:ascii="Times New Roman" w:hAnsi="Times New Roman"/>
          <w:sz w:val="28"/>
          <w:szCs w:val="28"/>
          <w:lang w:val="en-US"/>
        </w:rPr>
        <w:t>F</w:t>
      </w:r>
      <w:r w:rsidR="006E3CB7">
        <w:rPr>
          <w:rFonts w:ascii="Times New Roman" w:hAnsi="Times New Roman"/>
          <w:sz w:val="28"/>
          <w:szCs w:val="28"/>
        </w:rPr>
        <w:t>-</w:t>
      </w:r>
      <w:r w:rsidR="000239A9" w:rsidRPr="00E25CC4">
        <w:rPr>
          <w:rFonts w:ascii="Times New Roman" w:hAnsi="Times New Roman"/>
          <w:sz w:val="28"/>
          <w:szCs w:val="28"/>
          <w:lang w:val="en-US"/>
        </w:rPr>
        <w:t>dur</w:t>
      </w:r>
      <w:r w:rsidR="00EB14EF" w:rsidRPr="00E25CC4">
        <w:rPr>
          <w:rFonts w:ascii="Times New Roman" w:hAnsi="Times New Roman"/>
          <w:sz w:val="28"/>
          <w:szCs w:val="28"/>
        </w:rPr>
        <w:t xml:space="preserve">, </w:t>
      </w:r>
      <w:r w:rsidR="00B36930" w:rsidRPr="00E25CC4">
        <w:rPr>
          <w:rFonts w:ascii="Times New Roman" w:hAnsi="Times New Roman"/>
          <w:sz w:val="28"/>
          <w:szCs w:val="28"/>
        </w:rPr>
        <w:t>арпеджио</w:t>
      </w:r>
      <w:r w:rsidR="00527074" w:rsidRPr="00E25CC4">
        <w:rPr>
          <w:rFonts w:ascii="Times New Roman" w:hAnsi="Times New Roman"/>
          <w:sz w:val="28"/>
          <w:szCs w:val="28"/>
        </w:rPr>
        <w:t xml:space="preserve"> </w:t>
      </w:r>
      <w:r w:rsidR="00A627BC" w:rsidRPr="00E25CC4">
        <w:rPr>
          <w:rFonts w:ascii="Times New Roman" w:hAnsi="Times New Roman"/>
          <w:sz w:val="28"/>
          <w:szCs w:val="28"/>
        </w:rPr>
        <w:t>короткие и длинные</w:t>
      </w:r>
      <w:r w:rsidR="00B36930" w:rsidRPr="00E25CC4">
        <w:rPr>
          <w:rFonts w:ascii="Times New Roman" w:hAnsi="Times New Roman"/>
          <w:sz w:val="28"/>
          <w:szCs w:val="28"/>
        </w:rPr>
        <w:t xml:space="preserve"> </w:t>
      </w:r>
      <w:r w:rsidR="00C04011" w:rsidRPr="00E25CC4">
        <w:rPr>
          <w:rFonts w:ascii="Times New Roman" w:hAnsi="Times New Roman"/>
          <w:sz w:val="28"/>
          <w:szCs w:val="28"/>
        </w:rPr>
        <w:t xml:space="preserve">на выборной и готовой клавиатуре </w:t>
      </w:r>
      <w:r w:rsidR="000239A9" w:rsidRPr="00E25CC4">
        <w:rPr>
          <w:rFonts w:ascii="Times New Roman" w:hAnsi="Times New Roman"/>
          <w:sz w:val="28"/>
          <w:szCs w:val="28"/>
        </w:rPr>
        <w:t>двумя</w:t>
      </w:r>
      <w:r w:rsidR="00753283" w:rsidRPr="00E25CC4">
        <w:rPr>
          <w:rFonts w:ascii="Times New Roman" w:hAnsi="Times New Roman"/>
          <w:sz w:val="28"/>
          <w:szCs w:val="28"/>
        </w:rPr>
        <w:t xml:space="preserve"> руками тремя основными штрихами</w:t>
      </w:r>
      <w:r w:rsidR="00527074" w:rsidRPr="00E25CC4">
        <w:rPr>
          <w:rFonts w:ascii="Times New Roman" w:hAnsi="Times New Roman"/>
          <w:sz w:val="28"/>
          <w:szCs w:val="28"/>
        </w:rPr>
        <w:t>, с динамическими оттенками</w:t>
      </w:r>
      <w:r w:rsidR="00753283" w:rsidRPr="00E25CC4">
        <w:rPr>
          <w:rFonts w:ascii="Times New Roman" w:hAnsi="Times New Roman"/>
          <w:sz w:val="28"/>
          <w:szCs w:val="28"/>
        </w:rPr>
        <w:t xml:space="preserve"> </w:t>
      </w:r>
      <w:r w:rsidR="002D4E8B" w:rsidRPr="00E25CC4">
        <w:rPr>
          <w:rFonts w:ascii="Times New Roman" w:hAnsi="Times New Roman"/>
          <w:sz w:val="28"/>
          <w:szCs w:val="28"/>
        </w:rPr>
        <w:t>с определенным ко</w:t>
      </w:r>
      <w:r w:rsidR="009D61F3" w:rsidRPr="00E25CC4">
        <w:rPr>
          <w:rFonts w:ascii="Times New Roman" w:hAnsi="Times New Roman"/>
          <w:sz w:val="28"/>
          <w:szCs w:val="28"/>
        </w:rPr>
        <w:t>личеством на одно движение меха;</w:t>
      </w:r>
      <w:r w:rsidR="00B36930" w:rsidRPr="00E25CC4">
        <w:rPr>
          <w:rFonts w:ascii="Times New Roman" w:hAnsi="Times New Roman"/>
          <w:sz w:val="28"/>
          <w:szCs w:val="28"/>
        </w:rPr>
        <w:t xml:space="preserve"> </w:t>
      </w:r>
    </w:p>
    <w:p w:rsidR="00822A09" w:rsidRPr="00E25CC4" w:rsidRDefault="002860DD"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5</w:t>
      </w:r>
      <w:r w:rsidR="00822A09" w:rsidRPr="00E25CC4">
        <w:rPr>
          <w:rFonts w:ascii="Times New Roman" w:hAnsi="Times New Roman"/>
          <w:sz w:val="28"/>
          <w:szCs w:val="28"/>
        </w:rPr>
        <w:t>-1</w:t>
      </w:r>
      <w:r w:rsidRPr="00E25CC4">
        <w:rPr>
          <w:rFonts w:ascii="Times New Roman" w:hAnsi="Times New Roman"/>
          <w:sz w:val="28"/>
          <w:szCs w:val="28"/>
        </w:rPr>
        <w:t>0</w:t>
      </w:r>
      <w:r w:rsidR="00822A09" w:rsidRPr="00E25CC4">
        <w:rPr>
          <w:rFonts w:ascii="Times New Roman" w:hAnsi="Times New Roman"/>
          <w:sz w:val="28"/>
          <w:szCs w:val="28"/>
        </w:rPr>
        <w:t xml:space="preserve"> пес</w:t>
      </w:r>
      <w:r w:rsidR="002D4E8B" w:rsidRPr="00E25CC4">
        <w:rPr>
          <w:rFonts w:ascii="Times New Roman" w:hAnsi="Times New Roman"/>
          <w:sz w:val="28"/>
          <w:szCs w:val="28"/>
        </w:rPr>
        <w:t>ен-прибауток</w:t>
      </w:r>
      <w:r w:rsidR="00822A09" w:rsidRPr="00E25CC4">
        <w:rPr>
          <w:rFonts w:ascii="Times New Roman" w:hAnsi="Times New Roman"/>
          <w:sz w:val="28"/>
          <w:szCs w:val="28"/>
        </w:rPr>
        <w:t>;</w:t>
      </w:r>
    </w:p>
    <w:p w:rsidR="00822A09" w:rsidRPr="006E3CB7" w:rsidRDefault="00BB1D10"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3</w:t>
      </w:r>
      <w:r w:rsidR="002860DD" w:rsidRPr="00E25CC4">
        <w:rPr>
          <w:rFonts w:ascii="Times New Roman" w:hAnsi="Times New Roman"/>
          <w:sz w:val="28"/>
          <w:szCs w:val="28"/>
        </w:rPr>
        <w:t>-</w:t>
      </w:r>
      <w:r w:rsidRPr="00E25CC4">
        <w:rPr>
          <w:rFonts w:ascii="Times New Roman" w:hAnsi="Times New Roman"/>
          <w:sz w:val="28"/>
          <w:szCs w:val="28"/>
        </w:rPr>
        <w:t>4</w:t>
      </w:r>
      <w:r w:rsidR="00822A09" w:rsidRPr="00E25CC4">
        <w:rPr>
          <w:rFonts w:ascii="Times New Roman" w:hAnsi="Times New Roman"/>
          <w:sz w:val="28"/>
          <w:szCs w:val="28"/>
        </w:rPr>
        <w:t xml:space="preserve"> этюда</w:t>
      </w:r>
      <w:r w:rsidR="00141F60" w:rsidRPr="00E25CC4">
        <w:rPr>
          <w:rFonts w:ascii="Times New Roman" w:hAnsi="Times New Roman"/>
          <w:sz w:val="28"/>
          <w:szCs w:val="28"/>
        </w:rPr>
        <w:t xml:space="preserve"> или </w:t>
      </w:r>
      <w:r w:rsidR="00141F60" w:rsidRPr="006E3CB7">
        <w:rPr>
          <w:rFonts w:ascii="Times New Roman" w:hAnsi="Times New Roman"/>
          <w:sz w:val="28"/>
          <w:szCs w:val="28"/>
        </w:rPr>
        <w:t>пьесы</w:t>
      </w:r>
      <w:r w:rsidR="00D80830" w:rsidRPr="006E3CB7">
        <w:rPr>
          <w:rFonts w:ascii="Times New Roman" w:hAnsi="Times New Roman"/>
          <w:sz w:val="28"/>
          <w:szCs w:val="28"/>
        </w:rPr>
        <w:t xml:space="preserve"> </w:t>
      </w:r>
      <w:r w:rsidR="006E3CB7" w:rsidRPr="006E3CB7">
        <w:rPr>
          <w:rFonts w:ascii="Times New Roman" w:hAnsi="Times New Roman"/>
          <w:sz w:val="28"/>
          <w:szCs w:val="28"/>
        </w:rPr>
        <w:t xml:space="preserve">живого, </w:t>
      </w:r>
      <w:r w:rsidR="00D80830" w:rsidRPr="006E3CB7">
        <w:rPr>
          <w:rFonts w:ascii="Times New Roman" w:hAnsi="Times New Roman"/>
          <w:sz w:val="28"/>
          <w:szCs w:val="28"/>
        </w:rPr>
        <w:t>подвижного характера</w:t>
      </w:r>
      <w:r w:rsidR="00822A09" w:rsidRPr="006E3CB7">
        <w:rPr>
          <w:rFonts w:ascii="Times New Roman" w:hAnsi="Times New Roman"/>
          <w:sz w:val="28"/>
          <w:szCs w:val="28"/>
        </w:rPr>
        <w:t>;</w:t>
      </w:r>
    </w:p>
    <w:p w:rsidR="00822A09" w:rsidRPr="00E25CC4" w:rsidRDefault="002860DD"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 xml:space="preserve">10-15 </w:t>
      </w:r>
      <w:r w:rsidR="00822A09" w:rsidRPr="00E25CC4">
        <w:rPr>
          <w:rFonts w:ascii="Times New Roman" w:hAnsi="Times New Roman"/>
          <w:sz w:val="28"/>
          <w:szCs w:val="28"/>
        </w:rPr>
        <w:t>небольших пьес различного характера.</w:t>
      </w:r>
    </w:p>
    <w:p w:rsidR="003232EB"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Примерный репертуарный список</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          1 вариант</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65122">
        <w:rPr>
          <w:rFonts w:ascii="Times New Roman" w:hAnsi="Times New Roman"/>
          <w:sz w:val="28"/>
          <w:szCs w:val="28"/>
        </w:rPr>
        <w:t xml:space="preserve">А. Холминов </w:t>
      </w:r>
      <w:r w:rsidR="006E3CB7">
        <w:rPr>
          <w:rFonts w:ascii="Times New Roman" w:hAnsi="Times New Roman"/>
          <w:sz w:val="28"/>
          <w:szCs w:val="28"/>
        </w:rPr>
        <w:t>Колыбельная</w:t>
      </w:r>
      <w:r w:rsidR="00420893">
        <w:rPr>
          <w:rFonts w:ascii="Times New Roman" w:hAnsi="Times New Roman"/>
          <w:sz w:val="28"/>
          <w:szCs w:val="28"/>
        </w:rPr>
        <w:t xml:space="preserve"> (1)</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2.</w:t>
      </w:r>
      <w:r w:rsidR="006E3CB7">
        <w:rPr>
          <w:rFonts w:ascii="Times New Roman" w:hAnsi="Times New Roman"/>
          <w:sz w:val="28"/>
          <w:szCs w:val="28"/>
        </w:rPr>
        <w:t xml:space="preserve"> Д. Шостакович Марш</w:t>
      </w:r>
      <w:r w:rsidR="00740CA9">
        <w:rPr>
          <w:rFonts w:ascii="Times New Roman" w:hAnsi="Times New Roman"/>
          <w:sz w:val="28"/>
          <w:szCs w:val="28"/>
        </w:rPr>
        <w:t xml:space="preserve"> </w:t>
      </w:r>
      <w:r w:rsidR="00E20007">
        <w:rPr>
          <w:rFonts w:ascii="Times New Roman" w:hAnsi="Times New Roman"/>
          <w:sz w:val="28"/>
          <w:szCs w:val="28"/>
        </w:rPr>
        <w:t>(77</w:t>
      </w:r>
      <w:r w:rsidR="00740CA9">
        <w:rPr>
          <w:rFonts w:ascii="Times New Roman" w:hAnsi="Times New Roman"/>
          <w:sz w:val="28"/>
          <w:szCs w:val="28"/>
        </w:rPr>
        <w:t>)</w:t>
      </w:r>
    </w:p>
    <w:p w:rsidR="00822A09"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3.</w:t>
      </w:r>
      <w:r w:rsidR="00BE00F1">
        <w:rPr>
          <w:rFonts w:ascii="Times New Roman" w:hAnsi="Times New Roman"/>
          <w:sz w:val="28"/>
          <w:szCs w:val="28"/>
        </w:rPr>
        <w:t xml:space="preserve"> </w:t>
      </w:r>
      <w:r w:rsidR="00EF5662">
        <w:rPr>
          <w:rFonts w:ascii="Times New Roman" w:hAnsi="Times New Roman"/>
          <w:sz w:val="28"/>
          <w:szCs w:val="28"/>
        </w:rPr>
        <w:t>Белору</w:t>
      </w:r>
      <w:r w:rsidR="006E3CB7">
        <w:rPr>
          <w:rFonts w:ascii="Times New Roman" w:hAnsi="Times New Roman"/>
          <w:sz w:val="28"/>
          <w:szCs w:val="28"/>
        </w:rPr>
        <w:t>сский народный танец «Крыжачок»</w:t>
      </w:r>
      <w:r w:rsidR="00EF5662">
        <w:rPr>
          <w:rFonts w:ascii="Times New Roman" w:hAnsi="Times New Roman"/>
          <w:sz w:val="28"/>
          <w:szCs w:val="28"/>
        </w:rPr>
        <w:t xml:space="preserve"> </w:t>
      </w:r>
      <w:r w:rsidR="0025419B">
        <w:rPr>
          <w:rFonts w:ascii="Times New Roman" w:hAnsi="Times New Roman"/>
          <w:sz w:val="28"/>
          <w:szCs w:val="28"/>
        </w:rPr>
        <w:t>(3)</w:t>
      </w:r>
    </w:p>
    <w:p w:rsidR="000762F0" w:rsidRPr="003232EB" w:rsidRDefault="006E3CB7" w:rsidP="00822A09">
      <w:pPr>
        <w:spacing w:after="0" w:line="360" w:lineRule="auto"/>
        <w:jc w:val="both"/>
        <w:rPr>
          <w:rFonts w:ascii="Times New Roman" w:hAnsi="Times New Roman"/>
          <w:sz w:val="28"/>
          <w:szCs w:val="28"/>
        </w:rPr>
      </w:pPr>
      <w:r>
        <w:rPr>
          <w:rFonts w:ascii="Times New Roman" w:hAnsi="Times New Roman"/>
          <w:sz w:val="28"/>
          <w:szCs w:val="28"/>
        </w:rPr>
        <w:t xml:space="preserve">4. Д. Тюрк </w:t>
      </w:r>
      <w:r w:rsidR="009C5708">
        <w:rPr>
          <w:rFonts w:ascii="Times New Roman" w:hAnsi="Times New Roman"/>
          <w:sz w:val="28"/>
          <w:szCs w:val="28"/>
        </w:rPr>
        <w:t>«</w:t>
      </w:r>
      <w:r>
        <w:rPr>
          <w:rFonts w:ascii="Times New Roman" w:hAnsi="Times New Roman"/>
          <w:sz w:val="28"/>
          <w:szCs w:val="28"/>
        </w:rPr>
        <w:t>Маленькое рондо</w:t>
      </w:r>
      <w:r w:rsidR="009C5708">
        <w:rPr>
          <w:rFonts w:ascii="Times New Roman" w:hAnsi="Times New Roman"/>
          <w:sz w:val="28"/>
          <w:szCs w:val="28"/>
        </w:rPr>
        <w:t>»</w:t>
      </w:r>
      <w:r w:rsidR="000762F0">
        <w:rPr>
          <w:rFonts w:ascii="Times New Roman" w:hAnsi="Times New Roman"/>
          <w:sz w:val="28"/>
          <w:szCs w:val="28"/>
        </w:rPr>
        <w:t xml:space="preserve"> </w:t>
      </w:r>
      <w:r w:rsidR="008C3E0D">
        <w:rPr>
          <w:rFonts w:ascii="Times New Roman" w:hAnsi="Times New Roman"/>
          <w:sz w:val="28"/>
          <w:szCs w:val="28"/>
        </w:rPr>
        <w:t>(48)</w:t>
      </w:r>
    </w:p>
    <w:p w:rsidR="003232EB" w:rsidRDefault="003232EB" w:rsidP="00822A09">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E3CB7">
        <w:rPr>
          <w:rFonts w:ascii="Times New Roman" w:hAnsi="Times New Roman"/>
          <w:sz w:val="28"/>
          <w:szCs w:val="28"/>
        </w:rPr>
        <w:t>А. Лядов Канон</w:t>
      </w:r>
      <w:r w:rsidR="00F31CFE">
        <w:rPr>
          <w:rFonts w:ascii="Times New Roman" w:hAnsi="Times New Roman"/>
          <w:sz w:val="28"/>
          <w:szCs w:val="28"/>
        </w:rPr>
        <w:t xml:space="preserve"> </w:t>
      </w:r>
      <w:r w:rsidR="004E56B5">
        <w:rPr>
          <w:rFonts w:ascii="Times New Roman" w:hAnsi="Times New Roman"/>
          <w:sz w:val="28"/>
          <w:szCs w:val="28"/>
        </w:rPr>
        <w:t>(25)</w:t>
      </w:r>
    </w:p>
    <w:p w:rsidR="00147CD0" w:rsidRPr="00147CD0"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932DAD">
        <w:rPr>
          <w:rFonts w:ascii="Times New Roman" w:hAnsi="Times New Roman"/>
          <w:sz w:val="28"/>
          <w:szCs w:val="28"/>
        </w:rPr>
        <w:t xml:space="preserve"> Е. Гнесина </w:t>
      </w:r>
      <w:r w:rsidR="00222113">
        <w:rPr>
          <w:rFonts w:ascii="Times New Roman" w:hAnsi="Times New Roman"/>
          <w:sz w:val="28"/>
          <w:szCs w:val="28"/>
        </w:rPr>
        <w:t xml:space="preserve">№ 49 </w:t>
      </w:r>
      <w:r w:rsidR="006E3CB7">
        <w:rPr>
          <w:rFonts w:ascii="Times New Roman" w:hAnsi="Times New Roman"/>
          <w:sz w:val="28"/>
          <w:szCs w:val="28"/>
        </w:rPr>
        <w:t>Этюд</w:t>
      </w:r>
      <w:r w:rsidR="00932DAD">
        <w:rPr>
          <w:rFonts w:ascii="Times New Roman" w:hAnsi="Times New Roman"/>
          <w:sz w:val="28"/>
          <w:szCs w:val="28"/>
        </w:rPr>
        <w:t xml:space="preserve"> </w:t>
      </w:r>
      <w:r w:rsidR="008C3E0D">
        <w:rPr>
          <w:rFonts w:ascii="Times New Roman" w:hAnsi="Times New Roman"/>
          <w:sz w:val="28"/>
          <w:szCs w:val="28"/>
        </w:rPr>
        <w:t>(48)</w:t>
      </w:r>
      <w:r w:rsidR="00222113">
        <w:rPr>
          <w:rFonts w:ascii="Times New Roman" w:hAnsi="Times New Roman"/>
          <w:sz w:val="28"/>
          <w:szCs w:val="28"/>
        </w:rPr>
        <w:t xml:space="preserve"> </w:t>
      </w:r>
    </w:p>
    <w:p w:rsidR="003232EB" w:rsidRPr="0048451F"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3.</w:t>
      </w:r>
      <w:r w:rsidR="006E3CB7">
        <w:rPr>
          <w:rFonts w:ascii="Times New Roman" w:hAnsi="Times New Roman"/>
          <w:sz w:val="28"/>
          <w:szCs w:val="28"/>
        </w:rPr>
        <w:t xml:space="preserve"> А. Гольденвейзер № 83 Пьеса</w:t>
      </w:r>
      <w:r w:rsidR="00AA39A9">
        <w:rPr>
          <w:rFonts w:ascii="Times New Roman" w:hAnsi="Times New Roman"/>
          <w:sz w:val="28"/>
          <w:szCs w:val="28"/>
        </w:rPr>
        <w:t xml:space="preserve"> </w:t>
      </w:r>
      <w:r w:rsidR="008C3E0D">
        <w:rPr>
          <w:rFonts w:ascii="Times New Roman" w:hAnsi="Times New Roman"/>
          <w:sz w:val="28"/>
          <w:szCs w:val="28"/>
        </w:rPr>
        <w:t>(48)</w:t>
      </w:r>
      <w:r w:rsidR="00AA39A9">
        <w:rPr>
          <w:rFonts w:ascii="Times New Roman" w:hAnsi="Times New Roman"/>
          <w:sz w:val="28"/>
          <w:szCs w:val="28"/>
        </w:rPr>
        <w:t xml:space="preserve"> </w:t>
      </w:r>
    </w:p>
    <w:p w:rsidR="000762F0" w:rsidRPr="003232EB" w:rsidRDefault="000762F0" w:rsidP="003232EB">
      <w:pPr>
        <w:spacing w:after="0" w:line="360" w:lineRule="auto"/>
        <w:jc w:val="both"/>
        <w:rPr>
          <w:rFonts w:ascii="Times New Roman" w:hAnsi="Times New Roman"/>
          <w:sz w:val="28"/>
          <w:szCs w:val="28"/>
        </w:rPr>
      </w:pPr>
      <w:r>
        <w:rPr>
          <w:rFonts w:ascii="Times New Roman" w:hAnsi="Times New Roman"/>
          <w:sz w:val="28"/>
          <w:szCs w:val="28"/>
        </w:rPr>
        <w:t>4.</w:t>
      </w:r>
      <w:r w:rsidR="006E3CB7">
        <w:rPr>
          <w:rFonts w:ascii="Times New Roman" w:hAnsi="Times New Roman"/>
          <w:sz w:val="28"/>
          <w:szCs w:val="28"/>
        </w:rPr>
        <w:t xml:space="preserve"> А. Ларин Напев</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147CD0" w:rsidRPr="00F2108D"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271C5D">
        <w:rPr>
          <w:rFonts w:ascii="Times New Roman" w:hAnsi="Times New Roman"/>
          <w:sz w:val="28"/>
          <w:szCs w:val="28"/>
        </w:rPr>
        <w:t xml:space="preserve"> </w:t>
      </w:r>
      <w:r w:rsidR="00222113">
        <w:rPr>
          <w:rFonts w:ascii="Times New Roman" w:hAnsi="Times New Roman"/>
          <w:sz w:val="28"/>
          <w:szCs w:val="28"/>
        </w:rPr>
        <w:t>Д</w:t>
      </w:r>
      <w:r w:rsidR="00505C6D">
        <w:rPr>
          <w:rFonts w:ascii="Times New Roman" w:hAnsi="Times New Roman"/>
          <w:sz w:val="28"/>
          <w:szCs w:val="28"/>
        </w:rPr>
        <w:t>.</w:t>
      </w:r>
      <w:r w:rsidR="00222113">
        <w:rPr>
          <w:rFonts w:ascii="Times New Roman" w:hAnsi="Times New Roman"/>
          <w:sz w:val="28"/>
          <w:szCs w:val="28"/>
        </w:rPr>
        <w:t xml:space="preserve"> Кабалевский </w:t>
      </w:r>
      <w:r w:rsidR="00E851E0">
        <w:rPr>
          <w:rFonts w:ascii="Times New Roman" w:hAnsi="Times New Roman"/>
          <w:sz w:val="28"/>
          <w:szCs w:val="28"/>
        </w:rPr>
        <w:t xml:space="preserve">№39 </w:t>
      </w:r>
      <w:r w:rsidR="00222113">
        <w:rPr>
          <w:rFonts w:ascii="Times New Roman" w:hAnsi="Times New Roman"/>
          <w:sz w:val="28"/>
          <w:szCs w:val="28"/>
        </w:rPr>
        <w:t xml:space="preserve">Пьеса </w:t>
      </w:r>
      <w:r w:rsidR="004E56B5">
        <w:rPr>
          <w:rFonts w:ascii="Times New Roman" w:hAnsi="Times New Roman"/>
          <w:sz w:val="28"/>
          <w:szCs w:val="28"/>
        </w:rPr>
        <w:t>(48)</w:t>
      </w:r>
      <w:r w:rsidR="00222113">
        <w:rPr>
          <w:rFonts w:ascii="Times New Roman" w:hAnsi="Times New Roman"/>
          <w:sz w:val="28"/>
          <w:szCs w:val="28"/>
        </w:rPr>
        <w:t xml:space="preserve"> </w:t>
      </w:r>
    </w:p>
    <w:p w:rsidR="003232EB" w:rsidRPr="00B02C19"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71C5D">
        <w:rPr>
          <w:rFonts w:ascii="Times New Roman" w:hAnsi="Times New Roman"/>
          <w:sz w:val="28"/>
          <w:szCs w:val="28"/>
        </w:rPr>
        <w:t xml:space="preserve"> </w:t>
      </w:r>
      <w:r w:rsidR="00222113">
        <w:rPr>
          <w:rFonts w:ascii="Times New Roman" w:hAnsi="Times New Roman"/>
          <w:sz w:val="28"/>
          <w:szCs w:val="28"/>
        </w:rPr>
        <w:t xml:space="preserve"> А. Николаев</w:t>
      </w:r>
      <w:r w:rsidR="007C436C">
        <w:rPr>
          <w:rFonts w:ascii="Times New Roman" w:hAnsi="Times New Roman"/>
          <w:sz w:val="28"/>
          <w:szCs w:val="28"/>
        </w:rPr>
        <w:t xml:space="preserve"> №74</w:t>
      </w:r>
      <w:r w:rsidR="00222113">
        <w:rPr>
          <w:rFonts w:ascii="Times New Roman" w:hAnsi="Times New Roman"/>
          <w:sz w:val="28"/>
          <w:szCs w:val="28"/>
        </w:rPr>
        <w:t xml:space="preserve"> Этюд </w:t>
      </w:r>
      <w:r w:rsidR="004E56B5">
        <w:rPr>
          <w:rFonts w:ascii="Times New Roman" w:hAnsi="Times New Roman"/>
          <w:sz w:val="28"/>
          <w:szCs w:val="28"/>
        </w:rPr>
        <w:t>(48)</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«Заинька»</w:t>
      </w:r>
      <w:r w:rsidR="00222113">
        <w:rPr>
          <w:rFonts w:ascii="Times New Roman" w:hAnsi="Times New Roman"/>
          <w:sz w:val="28"/>
          <w:szCs w:val="28"/>
        </w:rPr>
        <w:t xml:space="preserve"> </w:t>
      </w:r>
      <w:r w:rsidR="004E56B5">
        <w:rPr>
          <w:rFonts w:ascii="Times New Roman" w:hAnsi="Times New Roman"/>
          <w:sz w:val="28"/>
          <w:szCs w:val="28"/>
        </w:rPr>
        <w:t>(24)</w:t>
      </w:r>
    </w:p>
    <w:p w:rsidR="002776B1" w:rsidRPr="003232EB" w:rsidRDefault="002776B1" w:rsidP="003232EB">
      <w:pPr>
        <w:spacing w:after="0" w:line="360" w:lineRule="auto"/>
        <w:jc w:val="both"/>
        <w:rPr>
          <w:rFonts w:ascii="Times New Roman" w:hAnsi="Times New Roman"/>
          <w:sz w:val="28"/>
          <w:szCs w:val="28"/>
        </w:rPr>
      </w:pPr>
      <w:r>
        <w:rPr>
          <w:rFonts w:ascii="Times New Roman" w:hAnsi="Times New Roman"/>
          <w:sz w:val="28"/>
          <w:szCs w:val="28"/>
        </w:rPr>
        <w:t>4. Р. Леден</w:t>
      </w:r>
      <w:r w:rsidR="006E3CB7">
        <w:rPr>
          <w:rFonts w:ascii="Times New Roman" w:hAnsi="Times New Roman"/>
          <w:sz w:val="28"/>
          <w:szCs w:val="28"/>
        </w:rPr>
        <w:t xml:space="preserve">ев </w:t>
      </w:r>
      <w:r w:rsidR="009C5708">
        <w:rPr>
          <w:rFonts w:ascii="Times New Roman" w:hAnsi="Times New Roman"/>
          <w:sz w:val="28"/>
          <w:szCs w:val="28"/>
        </w:rPr>
        <w:t>«</w:t>
      </w:r>
      <w:r w:rsidR="006E3CB7">
        <w:rPr>
          <w:rFonts w:ascii="Times New Roman" w:hAnsi="Times New Roman"/>
          <w:sz w:val="28"/>
          <w:szCs w:val="28"/>
        </w:rPr>
        <w:t>Тихо все кругом</w:t>
      </w:r>
      <w:r w:rsidR="009C5708">
        <w:rPr>
          <w:rFonts w:ascii="Times New Roman" w:hAnsi="Times New Roman"/>
          <w:sz w:val="28"/>
          <w:szCs w:val="28"/>
        </w:rPr>
        <w:t>»</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1.</w:t>
      </w:r>
      <w:r w:rsidR="00E47F00">
        <w:rPr>
          <w:rFonts w:ascii="Times New Roman" w:hAnsi="Times New Roman"/>
          <w:sz w:val="28"/>
          <w:szCs w:val="28"/>
        </w:rPr>
        <w:t xml:space="preserve"> </w:t>
      </w:r>
      <w:r w:rsidR="00EB14EF">
        <w:rPr>
          <w:rFonts w:ascii="Times New Roman" w:hAnsi="Times New Roman"/>
          <w:sz w:val="28"/>
          <w:szCs w:val="28"/>
        </w:rPr>
        <w:t xml:space="preserve">А. </w:t>
      </w:r>
      <w:r w:rsidR="006E3CB7">
        <w:rPr>
          <w:rFonts w:ascii="Times New Roman" w:hAnsi="Times New Roman"/>
          <w:sz w:val="28"/>
          <w:szCs w:val="28"/>
        </w:rPr>
        <w:t>Гедике Ригодон</w:t>
      </w:r>
      <w:r w:rsidR="00222113">
        <w:rPr>
          <w:rFonts w:ascii="Times New Roman" w:hAnsi="Times New Roman"/>
          <w:sz w:val="28"/>
          <w:szCs w:val="28"/>
        </w:rPr>
        <w:t xml:space="preserve"> </w:t>
      </w:r>
      <w:r w:rsidR="004E56B5">
        <w:rPr>
          <w:rFonts w:ascii="Times New Roman" w:hAnsi="Times New Roman"/>
          <w:sz w:val="28"/>
          <w:szCs w:val="28"/>
        </w:rPr>
        <w:t>(48)</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«Полянка»</w:t>
      </w:r>
      <w:r w:rsidR="00222113">
        <w:rPr>
          <w:rFonts w:ascii="Times New Roman" w:hAnsi="Times New Roman"/>
          <w:sz w:val="28"/>
          <w:szCs w:val="28"/>
        </w:rPr>
        <w:t xml:space="preserve"> </w:t>
      </w:r>
      <w:r w:rsidR="004E56B5">
        <w:rPr>
          <w:rFonts w:ascii="Times New Roman" w:hAnsi="Times New Roman"/>
          <w:sz w:val="28"/>
          <w:szCs w:val="28"/>
        </w:rPr>
        <w:t>(24)</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6E3CB7">
        <w:rPr>
          <w:rFonts w:ascii="Times New Roman" w:hAnsi="Times New Roman"/>
          <w:sz w:val="28"/>
          <w:szCs w:val="28"/>
        </w:rPr>
        <w:t xml:space="preserve"> А. Холминов </w:t>
      </w:r>
      <w:r w:rsidR="009C5708">
        <w:rPr>
          <w:rFonts w:ascii="Times New Roman" w:hAnsi="Times New Roman"/>
          <w:sz w:val="28"/>
          <w:szCs w:val="28"/>
        </w:rPr>
        <w:t>«</w:t>
      </w:r>
      <w:r w:rsidR="006E3CB7">
        <w:rPr>
          <w:rFonts w:ascii="Times New Roman" w:hAnsi="Times New Roman"/>
          <w:sz w:val="28"/>
          <w:szCs w:val="28"/>
        </w:rPr>
        <w:t>Дождик</w:t>
      </w:r>
      <w:r w:rsidR="009C5708">
        <w:rPr>
          <w:rFonts w:ascii="Times New Roman" w:hAnsi="Times New Roman"/>
          <w:sz w:val="28"/>
          <w:szCs w:val="28"/>
        </w:rPr>
        <w:t>»</w:t>
      </w:r>
      <w:r w:rsidR="00271C5D">
        <w:rPr>
          <w:rFonts w:ascii="Times New Roman" w:hAnsi="Times New Roman"/>
          <w:sz w:val="28"/>
          <w:szCs w:val="28"/>
        </w:rPr>
        <w:t xml:space="preserve"> </w:t>
      </w:r>
      <w:r w:rsidR="004E56B5">
        <w:rPr>
          <w:rFonts w:ascii="Times New Roman" w:hAnsi="Times New Roman"/>
          <w:sz w:val="28"/>
          <w:szCs w:val="28"/>
        </w:rPr>
        <w:t>(22)</w:t>
      </w:r>
    </w:p>
    <w:p w:rsidR="00822A09" w:rsidRDefault="006E3CB7" w:rsidP="00420893">
      <w:pPr>
        <w:spacing w:after="0" w:line="360" w:lineRule="auto"/>
        <w:jc w:val="both"/>
        <w:rPr>
          <w:rFonts w:ascii="Times New Roman" w:eastAsia="Times New Roman" w:hAnsi="Times New Roman"/>
          <w:b/>
          <w:i/>
          <w:sz w:val="28"/>
          <w:szCs w:val="28"/>
        </w:rPr>
      </w:pPr>
      <w:r>
        <w:rPr>
          <w:rFonts w:ascii="Times New Roman" w:hAnsi="Times New Roman"/>
          <w:sz w:val="28"/>
          <w:szCs w:val="28"/>
        </w:rPr>
        <w:t xml:space="preserve">4. Е. Подгайц </w:t>
      </w:r>
      <w:r w:rsidR="009C5708">
        <w:rPr>
          <w:rFonts w:ascii="Times New Roman" w:hAnsi="Times New Roman"/>
          <w:sz w:val="28"/>
          <w:szCs w:val="28"/>
        </w:rPr>
        <w:t>«</w:t>
      </w:r>
      <w:r>
        <w:rPr>
          <w:rFonts w:ascii="Times New Roman" w:hAnsi="Times New Roman"/>
          <w:sz w:val="28"/>
          <w:szCs w:val="28"/>
        </w:rPr>
        <w:t>Веселая песенка</w:t>
      </w:r>
      <w:r w:rsidR="009C5708">
        <w:rPr>
          <w:rFonts w:ascii="Times New Roman" w:hAnsi="Times New Roman"/>
          <w:sz w:val="28"/>
          <w:szCs w:val="28"/>
        </w:rPr>
        <w:t>»</w:t>
      </w:r>
      <w:r w:rsidR="002776B1">
        <w:rPr>
          <w:rFonts w:ascii="Times New Roman" w:hAnsi="Times New Roman"/>
          <w:sz w:val="28"/>
          <w:szCs w:val="28"/>
        </w:rPr>
        <w:t xml:space="preserve"> </w:t>
      </w:r>
      <w:r w:rsidR="00420893">
        <w:rPr>
          <w:rFonts w:ascii="Times New Roman" w:hAnsi="Times New Roman"/>
          <w:sz w:val="28"/>
          <w:szCs w:val="28"/>
        </w:rPr>
        <w:t>(1)</w:t>
      </w:r>
      <w:r w:rsidR="00822A09">
        <w:rPr>
          <w:rFonts w:ascii="Times New Roman" w:eastAsia="Times New Roman" w:hAnsi="Times New Roman"/>
          <w:sz w:val="28"/>
          <w:szCs w:val="28"/>
        </w:rPr>
        <w:tab/>
      </w:r>
      <w:r w:rsidR="00822A09">
        <w:rPr>
          <w:rFonts w:ascii="Times New Roman" w:eastAsia="Times New Roman" w:hAnsi="Times New Roman"/>
          <w:sz w:val="28"/>
          <w:szCs w:val="28"/>
        </w:rPr>
        <w:tab/>
      </w:r>
      <w:r w:rsidR="00822A09">
        <w:rPr>
          <w:rFonts w:ascii="Times New Roman" w:eastAsia="Times New Roman" w:hAnsi="Times New Roman"/>
          <w:sz w:val="28"/>
          <w:szCs w:val="28"/>
        </w:rPr>
        <w:tab/>
        <w:t xml:space="preserve">      </w:t>
      </w:r>
    </w:p>
    <w:p w:rsidR="00E53D43" w:rsidRPr="00C61B06" w:rsidRDefault="00E53D43" w:rsidP="00822A09">
      <w:pPr>
        <w:spacing w:after="0" w:line="360" w:lineRule="auto"/>
        <w:jc w:val="both"/>
        <w:rPr>
          <w:rFonts w:ascii="Times New Roman" w:eastAsia="Times New Roman" w:hAnsi="Times New Roman"/>
          <w:b/>
          <w:sz w:val="28"/>
          <w:szCs w:val="28"/>
        </w:rPr>
      </w:pP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822A09" w:rsidRDefault="00822A09" w:rsidP="001C440C">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Работа над дальнейшей стабилизацией посадки и постановки исполнительского аппарата, к</w:t>
      </w:r>
      <w:r w:rsidR="00254822">
        <w:rPr>
          <w:rFonts w:ascii="Times New Roman" w:eastAsia="Times New Roman" w:hAnsi="Times New Roman"/>
          <w:sz w:val="28"/>
          <w:szCs w:val="28"/>
        </w:rPr>
        <w:t>оординацией рук. Освоение меховых приемов: т</w:t>
      </w:r>
      <w:r>
        <w:rPr>
          <w:rFonts w:ascii="Times New Roman" w:eastAsia="Times New Roman" w:hAnsi="Times New Roman"/>
          <w:sz w:val="28"/>
          <w:szCs w:val="28"/>
        </w:rPr>
        <w:t>р</w:t>
      </w:r>
      <w:r w:rsidR="00254822">
        <w:rPr>
          <w:rFonts w:ascii="Times New Roman" w:eastAsia="Times New Roman" w:hAnsi="Times New Roman"/>
          <w:sz w:val="28"/>
          <w:szCs w:val="28"/>
        </w:rPr>
        <w:t>емоло, деташе</w:t>
      </w:r>
      <w:r>
        <w:rPr>
          <w:rFonts w:ascii="Times New Roman" w:eastAsia="Times New Roman" w:hAnsi="Times New Roman"/>
          <w:sz w:val="28"/>
          <w:szCs w:val="28"/>
        </w:rPr>
        <w:t>. Освоение более сложных ритмических рисунков. Контроль над своб</w:t>
      </w:r>
      <w:r w:rsidR="001C440C">
        <w:rPr>
          <w:rFonts w:ascii="Times New Roman" w:eastAsia="Times New Roman" w:hAnsi="Times New Roman"/>
          <w:sz w:val="28"/>
          <w:szCs w:val="28"/>
        </w:rPr>
        <w:t>одой исполнительского аппарата.</w:t>
      </w:r>
    </w:p>
    <w:p w:rsidR="00822A09" w:rsidRPr="006F2AE9" w:rsidRDefault="007E333C" w:rsidP="006F2AE9">
      <w:pPr>
        <w:spacing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sidR="00822A09">
        <w:rPr>
          <w:rFonts w:ascii="Times New Roman" w:eastAsia="Times New Roman" w:hAnsi="Times New Roman"/>
          <w:sz w:val="28"/>
          <w:szCs w:val="28"/>
        </w:rPr>
        <w:t>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w:t>
      </w:r>
      <w:r w:rsidR="006F2AE9">
        <w:rPr>
          <w:rFonts w:ascii="Times New Roman" w:eastAsia="Times New Roman" w:hAnsi="Times New Roman"/>
          <w:sz w:val="28"/>
          <w:szCs w:val="28"/>
        </w:rPr>
        <w:t xml:space="preserve"> </w:t>
      </w:r>
      <w:r w:rsidR="006F2AE9">
        <w:rPr>
          <w:rFonts w:ascii="Times New Roman" w:hAnsi="Times New Roman"/>
          <w:sz w:val="28"/>
          <w:szCs w:val="28"/>
        </w:rPr>
        <w:t>Знакомство с принципами исполнения двойных нот.</w:t>
      </w:r>
      <w:r w:rsidR="00254822">
        <w:rPr>
          <w:rFonts w:ascii="Times New Roman" w:hAnsi="Times New Roman"/>
          <w:sz w:val="28"/>
          <w:szCs w:val="28"/>
        </w:rPr>
        <w:t xml:space="preserve"> </w:t>
      </w:r>
    </w:p>
    <w:p w:rsidR="00822A09" w:rsidRPr="002B67FB" w:rsidRDefault="000267AA" w:rsidP="00822A09">
      <w:pPr>
        <w:spacing w:before="28" w:after="0" w:line="360" w:lineRule="auto"/>
        <w:ind w:firstLine="706"/>
        <w:jc w:val="both"/>
        <w:rPr>
          <w:rFonts w:ascii="Times New Roman" w:hAnsi="Times New Roman"/>
          <w:i/>
          <w:sz w:val="28"/>
          <w:szCs w:val="28"/>
        </w:rPr>
      </w:pPr>
      <w:r>
        <w:rPr>
          <w:rFonts w:ascii="Times New Roman" w:hAnsi="Times New Roman"/>
          <w:i/>
          <w:sz w:val="28"/>
          <w:szCs w:val="28"/>
        </w:rPr>
        <w:lastRenderedPageBreak/>
        <w:t>В течение второго</w:t>
      </w:r>
      <w:r w:rsidR="00822A09" w:rsidRPr="002B67FB">
        <w:rPr>
          <w:rFonts w:ascii="Times New Roman" w:hAnsi="Times New Roman"/>
          <w:i/>
          <w:sz w:val="28"/>
          <w:szCs w:val="28"/>
        </w:rPr>
        <w:t xml:space="preserve"> года обучения ученик должен пройти:</w:t>
      </w:r>
    </w:p>
    <w:p w:rsidR="00822A09" w:rsidRPr="001555BB" w:rsidRDefault="00657FC0" w:rsidP="0060113F">
      <w:pPr>
        <w:pStyle w:val="af1"/>
        <w:numPr>
          <w:ilvl w:val="0"/>
          <w:numId w:val="29"/>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г</w:t>
      </w:r>
      <w:r w:rsidR="00864BD7" w:rsidRPr="001555BB">
        <w:rPr>
          <w:rFonts w:ascii="Times New Roman" w:hAnsi="Times New Roman"/>
          <w:sz w:val="28"/>
          <w:szCs w:val="28"/>
        </w:rPr>
        <w:t xml:space="preserve">аммы </w:t>
      </w:r>
      <w:r w:rsidR="00864BD7" w:rsidRPr="001555BB">
        <w:rPr>
          <w:rFonts w:ascii="Times New Roman" w:hAnsi="Times New Roman"/>
          <w:sz w:val="28"/>
          <w:szCs w:val="28"/>
          <w:lang w:val="en-US"/>
        </w:rPr>
        <w:t>a</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e</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d</w:t>
      </w:r>
      <w:r w:rsidR="000267AA">
        <w:rPr>
          <w:rFonts w:ascii="Times New Roman" w:hAnsi="Times New Roman"/>
          <w:sz w:val="28"/>
          <w:szCs w:val="28"/>
        </w:rPr>
        <w:t>-</w:t>
      </w:r>
      <w:r w:rsidR="00864BD7" w:rsidRPr="001555BB">
        <w:rPr>
          <w:rFonts w:ascii="Times New Roman" w:hAnsi="Times New Roman"/>
          <w:sz w:val="28"/>
          <w:szCs w:val="28"/>
          <w:lang w:val="en-US"/>
        </w:rPr>
        <w:t>moll</w:t>
      </w:r>
      <w:r w:rsidR="002B67FB" w:rsidRPr="001555BB">
        <w:rPr>
          <w:rFonts w:ascii="Times New Roman" w:hAnsi="Times New Roman"/>
          <w:sz w:val="28"/>
          <w:szCs w:val="28"/>
        </w:rPr>
        <w:t>, хроматическая гамма</w:t>
      </w:r>
      <w:r w:rsidR="002C0C34" w:rsidRPr="001555BB">
        <w:rPr>
          <w:rFonts w:ascii="Times New Roman" w:hAnsi="Times New Roman"/>
          <w:sz w:val="28"/>
          <w:szCs w:val="28"/>
        </w:rPr>
        <w:t xml:space="preserve"> (</w:t>
      </w:r>
      <w:r w:rsidR="00D00826" w:rsidRPr="001555BB">
        <w:rPr>
          <w:rFonts w:ascii="Times New Roman" w:hAnsi="Times New Roman"/>
          <w:sz w:val="28"/>
          <w:szCs w:val="28"/>
        </w:rPr>
        <w:t>второй</w:t>
      </w:r>
      <w:r w:rsidR="00B36930" w:rsidRPr="001555BB">
        <w:rPr>
          <w:rFonts w:ascii="Times New Roman" w:hAnsi="Times New Roman"/>
          <w:sz w:val="28"/>
          <w:szCs w:val="28"/>
        </w:rPr>
        <w:t xml:space="preserve"> вариант аппликатуры для левой руки</w:t>
      </w:r>
      <w:r w:rsidR="00D00826" w:rsidRPr="001555BB">
        <w:rPr>
          <w:rFonts w:ascii="Times New Roman" w:hAnsi="Times New Roman"/>
          <w:sz w:val="28"/>
          <w:szCs w:val="28"/>
        </w:rPr>
        <w:t xml:space="preserve"> предусматрива</w:t>
      </w:r>
      <w:r w:rsidR="00EC6D39" w:rsidRPr="001555BB">
        <w:rPr>
          <w:rFonts w:ascii="Times New Roman" w:hAnsi="Times New Roman"/>
          <w:sz w:val="28"/>
          <w:szCs w:val="28"/>
        </w:rPr>
        <w:t>ет использование первого пальца -</w:t>
      </w:r>
      <w:r w:rsidR="00D00826" w:rsidRPr="001555BB">
        <w:rPr>
          <w:rFonts w:ascii="Times New Roman" w:hAnsi="Times New Roman"/>
          <w:sz w:val="28"/>
          <w:szCs w:val="28"/>
        </w:rPr>
        <w:t xml:space="preserve"> </w:t>
      </w:r>
      <w:r w:rsidR="00EC6D39" w:rsidRPr="001555BB">
        <w:rPr>
          <w:rFonts w:ascii="Times New Roman" w:hAnsi="Times New Roman"/>
          <w:sz w:val="28"/>
          <w:szCs w:val="28"/>
        </w:rPr>
        <w:t xml:space="preserve">аппликатура </w:t>
      </w:r>
      <w:r w:rsidR="00D00826" w:rsidRPr="001555BB">
        <w:rPr>
          <w:rFonts w:ascii="Times New Roman" w:hAnsi="Times New Roman"/>
          <w:sz w:val="28"/>
          <w:szCs w:val="28"/>
        </w:rPr>
        <w:t>3-2-1),</w:t>
      </w:r>
      <w:r w:rsidR="00B36930" w:rsidRPr="001555BB">
        <w:rPr>
          <w:rFonts w:ascii="Times New Roman" w:hAnsi="Times New Roman"/>
          <w:sz w:val="28"/>
          <w:szCs w:val="28"/>
        </w:rPr>
        <w:t xml:space="preserve"> арпеджио </w:t>
      </w:r>
      <w:r w:rsidR="00A627BC" w:rsidRPr="001555BB">
        <w:rPr>
          <w:rFonts w:ascii="Times New Roman" w:hAnsi="Times New Roman"/>
          <w:sz w:val="28"/>
          <w:szCs w:val="28"/>
        </w:rPr>
        <w:t>короткие и длинные</w:t>
      </w:r>
      <w:r w:rsidR="00B36930" w:rsidRPr="001555BB">
        <w:rPr>
          <w:rFonts w:ascii="Times New Roman" w:hAnsi="Times New Roman"/>
          <w:sz w:val="28"/>
          <w:szCs w:val="28"/>
        </w:rPr>
        <w:t xml:space="preserve"> </w:t>
      </w:r>
      <w:r w:rsidR="00C04011" w:rsidRPr="001555BB">
        <w:rPr>
          <w:rFonts w:ascii="Times New Roman" w:hAnsi="Times New Roman"/>
          <w:sz w:val="28"/>
          <w:szCs w:val="28"/>
        </w:rPr>
        <w:t>на выборной и готовой клавиатуре</w:t>
      </w:r>
      <w:r w:rsidR="002B67FB" w:rsidRPr="001555BB">
        <w:rPr>
          <w:rFonts w:ascii="Times New Roman" w:hAnsi="Times New Roman"/>
          <w:sz w:val="28"/>
          <w:szCs w:val="28"/>
        </w:rPr>
        <w:t xml:space="preserve"> </w:t>
      </w:r>
      <w:r w:rsidR="00864BD7" w:rsidRPr="001555BB">
        <w:rPr>
          <w:rFonts w:ascii="Times New Roman" w:hAnsi="Times New Roman"/>
          <w:sz w:val="28"/>
          <w:szCs w:val="28"/>
        </w:rPr>
        <w:t>двумя руками тремя основными штрихами, с динамическими оттенками</w:t>
      </w:r>
      <w:r w:rsidR="00D00826" w:rsidRPr="001555BB">
        <w:rPr>
          <w:rFonts w:ascii="Times New Roman" w:hAnsi="Times New Roman"/>
          <w:sz w:val="28"/>
          <w:szCs w:val="28"/>
        </w:rPr>
        <w:t xml:space="preserve"> </w:t>
      </w:r>
      <w:r w:rsidR="00864BD7" w:rsidRPr="001555BB">
        <w:rPr>
          <w:rFonts w:ascii="Times New Roman" w:hAnsi="Times New Roman"/>
          <w:sz w:val="28"/>
          <w:szCs w:val="28"/>
        </w:rPr>
        <w:t>с определенным количеством</w:t>
      </w:r>
      <w:r w:rsidR="00D00826" w:rsidRPr="001555BB">
        <w:rPr>
          <w:rFonts w:ascii="Times New Roman" w:hAnsi="Times New Roman"/>
          <w:sz w:val="28"/>
          <w:szCs w:val="28"/>
        </w:rPr>
        <w:t xml:space="preserve"> нот</w:t>
      </w:r>
      <w:r w:rsidR="00864BD7" w:rsidRPr="001555BB">
        <w:rPr>
          <w:rFonts w:ascii="Times New Roman" w:hAnsi="Times New Roman"/>
          <w:sz w:val="28"/>
          <w:szCs w:val="28"/>
        </w:rPr>
        <w:t xml:space="preserve"> на одно движение меха</w:t>
      </w:r>
      <w:r w:rsidR="009D61F3" w:rsidRPr="001555BB">
        <w:rPr>
          <w:rFonts w:ascii="Times New Roman" w:hAnsi="Times New Roman"/>
          <w:sz w:val="28"/>
          <w:szCs w:val="28"/>
        </w:rPr>
        <w:t>;</w:t>
      </w:r>
    </w:p>
    <w:p w:rsidR="00822A09" w:rsidRPr="001555BB" w:rsidRDefault="00E53D43" w:rsidP="0060113F">
      <w:pPr>
        <w:pStyle w:val="af1"/>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3-4</w:t>
      </w:r>
      <w:r w:rsidR="002B67FB" w:rsidRPr="001555BB">
        <w:rPr>
          <w:rFonts w:ascii="Times New Roman" w:hAnsi="Times New Roman"/>
          <w:sz w:val="28"/>
          <w:szCs w:val="28"/>
        </w:rPr>
        <w:t xml:space="preserve">  этюда</w:t>
      </w:r>
      <w:r w:rsidR="00141F60" w:rsidRPr="001555BB">
        <w:rPr>
          <w:rFonts w:ascii="Times New Roman" w:hAnsi="Times New Roman"/>
          <w:sz w:val="28"/>
          <w:szCs w:val="28"/>
        </w:rPr>
        <w:t xml:space="preserve"> или </w:t>
      </w:r>
      <w:r w:rsidR="00D80830" w:rsidRPr="001555BB">
        <w:rPr>
          <w:rFonts w:ascii="Times New Roman" w:hAnsi="Times New Roman"/>
          <w:sz w:val="28"/>
          <w:szCs w:val="28"/>
        </w:rPr>
        <w:t>подвижные</w:t>
      </w:r>
      <w:r w:rsidR="00141F60" w:rsidRPr="001555BB">
        <w:rPr>
          <w:rFonts w:ascii="Times New Roman" w:hAnsi="Times New Roman"/>
          <w:sz w:val="28"/>
          <w:szCs w:val="28"/>
        </w:rPr>
        <w:t xml:space="preserve"> пьесы</w:t>
      </w:r>
      <w:r w:rsidR="00822A09" w:rsidRPr="001555BB">
        <w:rPr>
          <w:rFonts w:ascii="Times New Roman" w:hAnsi="Times New Roman"/>
          <w:sz w:val="28"/>
          <w:szCs w:val="28"/>
        </w:rPr>
        <w:t>;</w:t>
      </w:r>
    </w:p>
    <w:p w:rsidR="00822A09" w:rsidRPr="001555BB" w:rsidRDefault="00822A09" w:rsidP="0060113F">
      <w:pPr>
        <w:pStyle w:val="af1"/>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w:t>
      </w:r>
      <w:r w:rsidR="000267AA">
        <w:rPr>
          <w:rFonts w:ascii="Times New Roman" w:hAnsi="Times New Roman"/>
          <w:sz w:val="28"/>
          <w:szCs w:val="28"/>
        </w:rPr>
        <w:t>,</w:t>
      </w:r>
      <w:r w:rsidRPr="001555BB">
        <w:rPr>
          <w:rFonts w:ascii="Times New Roman" w:hAnsi="Times New Roman"/>
          <w:sz w:val="28"/>
          <w:szCs w:val="28"/>
        </w:rPr>
        <w:t xml:space="preserve"> разли</w:t>
      </w:r>
      <w:r w:rsidR="00C814BC" w:rsidRPr="001555BB">
        <w:rPr>
          <w:rFonts w:ascii="Times New Roman" w:hAnsi="Times New Roman"/>
          <w:sz w:val="28"/>
          <w:szCs w:val="28"/>
        </w:rPr>
        <w:t>чных по характеру, стилю, жанру.</w:t>
      </w:r>
    </w:p>
    <w:p w:rsidR="00822A09" w:rsidRPr="001555BB" w:rsidRDefault="00822A09" w:rsidP="00D96A64">
      <w:pPr>
        <w:pStyle w:val="af1"/>
        <w:spacing w:after="0" w:line="360" w:lineRule="auto"/>
        <w:ind w:left="360"/>
        <w:jc w:val="both"/>
        <w:rPr>
          <w:rFonts w:ascii="Times New Roman" w:hAnsi="Times New Roman"/>
          <w:sz w:val="28"/>
          <w:szCs w:val="28"/>
        </w:rPr>
      </w:pPr>
      <w:r w:rsidRPr="001555BB">
        <w:rPr>
          <w:rFonts w:ascii="Times New Roman" w:hAnsi="Times New Roman"/>
          <w:sz w:val="28"/>
          <w:szCs w:val="28"/>
        </w:rPr>
        <w:t>Чтение нот с листа.</w:t>
      </w:r>
    </w:p>
    <w:p w:rsidR="00822A09" w:rsidRDefault="001C440C" w:rsidP="0060113F">
      <w:pPr>
        <w:keepNext/>
        <w:keepLines/>
        <w:spacing w:after="0" w:line="360" w:lineRule="auto"/>
        <w:jc w:val="both"/>
        <w:rPr>
          <w:rFonts w:ascii="Times New Roman" w:eastAsia="Times New Roman" w:hAnsi="Times New Roman"/>
          <w:sz w:val="28"/>
          <w:szCs w:val="28"/>
        </w:rPr>
      </w:pPr>
      <w:r>
        <w:rPr>
          <w:rFonts w:ascii="Times New Roman" w:hAnsi="Times New Roman"/>
          <w:b/>
          <w:sz w:val="28"/>
          <w:szCs w:val="28"/>
        </w:rPr>
        <w:t>Примерный репертуарный список</w:t>
      </w:r>
    </w:p>
    <w:p w:rsidR="001C440C" w:rsidRPr="00D11288" w:rsidRDefault="001C440C" w:rsidP="0060113F">
      <w:pPr>
        <w:pStyle w:val="af1"/>
        <w:numPr>
          <w:ilvl w:val="0"/>
          <w:numId w:val="22"/>
        </w:numPr>
        <w:tabs>
          <w:tab w:val="left" w:pos="284"/>
          <w:tab w:val="left" w:pos="993"/>
        </w:tabs>
        <w:spacing w:after="0" w:line="360" w:lineRule="auto"/>
        <w:ind w:left="0" w:firstLine="709"/>
        <w:jc w:val="both"/>
        <w:rPr>
          <w:rFonts w:ascii="Times New Roman" w:hAnsi="Times New Roman"/>
          <w:sz w:val="28"/>
          <w:szCs w:val="28"/>
        </w:rPr>
      </w:pPr>
      <w:r w:rsidRPr="00D11288">
        <w:rPr>
          <w:rFonts w:ascii="Times New Roman" w:hAnsi="Times New Roman"/>
          <w:sz w:val="28"/>
          <w:szCs w:val="28"/>
        </w:rPr>
        <w:t>вариант</w:t>
      </w:r>
    </w:p>
    <w:p w:rsidR="00420893" w:rsidRDefault="00D11288" w:rsidP="0060113F">
      <w:pPr>
        <w:spacing w:after="0" w:line="360" w:lineRule="auto"/>
        <w:jc w:val="both"/>
        <w:rPr>
          <w:rFonts w:ascii="Times New Roman" w:hAnsi="Times New Roman"/>
          <w:sz w:val="28"/>
          <w:szCs w:val="28"/>
        </w:rPr>
      </w:pPr>
      <w:r>
        <w:rPr>
          <w:rFonts w:ascii="Times New Roman" w:hAnsi="Times New Roman"/>
          <w:sz w:val="28"/>
          <w:szCs w:val="28"/>
        </w:rPr>
        <w:t>1.</w:t>
      </w:r>
      <w:r w:rsidR="00E47F00">
        <w:rPr>
          <w:rFonts w:ascii="Times New Roman" w:hAnsi="Times New Roman"/>
          <w:sz w:val="28"/>
          <w:szCs w:val="28"/>
        </w:rPr>
        <w:t xml:space="preserve"> </w:t>
      </w:r>
      <w:r w:rsidR="0060113F">
        <w:rPr>
          <w:rFonts w:ascii="Times New Roman" w:hAnsi="Times New Roman"/>
          <w:sz w:val="28"/>
          <w:szCs w:val="28"/>
        </w:rPr>
        <w:t>Е. Подгайц Прелюдия</w:t>
      </w:r>
      <w:r w:rsidR="002776B1" w:rsidRPr="00D11288">
        <w:rPr>
          <w:rFonts w:ascii="Times New Roman" w:hAnsi="Times New Roman"/>
          <w:sz w:val="28"/>
          <w:szCs w:val="28"/>
        </w:rPr>
        <w:t xml:space="preserve"> </w:t>
      </w:r>
      <w:r w:rsidR="00420893">
        <w:rPr>
          <w:rFonts w:ascii="Times New Roman" w:hAnsi="Times New Roman"/>
          <w:sz w:val="28"/>
          <w:szCs w:val="28"/>
        </w:rPr>
        <w:t>(1)</w:t>
      </w:r>
    </w:p>
    <w:p w:rsidR="00D11288" w:rsidRPr="00CF25FC" w:rsidRDefault="0060113F" w:rsidP="0060113F">
      <w:pPr>
        <w:spacing w:after="0" w:line="360" w:lineRule="auto"/>
        <w:jc w:val="both"/>
        <w:rPr>
          <w:rFonts w:ascii="Times New Roman" w:hAnsi="Times New Roman"/>
          <w:sz w:val="28"/>
          <w:szCs w:val="28"/>
          <w:lang w:val="en-US"/>
        </w:rPr>
      </w:pPr>
      <w:r>
        <w:rPr>
          <w:rFonts w:ascii="Times New Roman" w:hAnsi="Times New Roman"/>
          <w:sz w:val="28"/>
          <w:szCs w:val="28"/>
        </w:rPr>
        <w:t>2. Г. Гендель Менуэт</w:t>
      </w:r>
      <w:r w:rsidR="00D11288">
        <w:rPr>
          <w:rFonts w:ascii="Times New Roman" w:hAnsi="Times New Roman"/>
          <w:sz w:val="28"/>
          <w:szCs w:val="28"/>
        </w:rPr>
        <w:t xml:space="preserve">  </w:t>
      </w:r>
      <w:r w:rsidR="00CF25FC">
        <w:rPr>
          <w:rFonts w:ascii="Times New Roman" w:hAnsi="Times New Roman"/>
          <w:sz w:val="28"/>
          <w:szCs w:val="28"/>
          <w:lang w:val="en-US"/>
        </w:rPr>
        <w:t>(48)</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3</w:t>
      </w:r>
      <w:r w:rsidR="001C440C" w:rsidRPr="003232EB">
        <w:rPr>
          <w:rFonts w:ascii="Times New Roman" w:hAnsi="Times New Roman"/>
          <w:sz w:val="28"/>
          <w:szCs w:val="28"/>
        </w:rPr>
        <w:t>.</w:t>
      </w:r>
      <w:r w:rsidR="00EF5662">
        <w:rPr>
          <w:rFonts w:ascii="Times New Roman" w:hAnsi="Times New Roman"/>
          <w:sz w:val="28"/>
          <w:szCs w:val="28"/>
        </w:rPr>
        <w:t xml:space="preserve"> </w:t>
      </w:r>
      <w:r w:rsidR="0060113F">
        <w:rPr>
          <w:rFonts w:ascii="Times New Roman" w:hAnsi="Times New Roman"/>
          <w:sz w:val="28"/>
          <w:szCs w:val="28"/>
        </w:rPr>
        <w:t>Русская народная песня</w:t>
      </w:r>
      <w:r w:rsidR="001F5AB1">
        <w:rPr>
          <w:rFonts w:ascii="Times New Roman" w:hAnsi="Times New Roman"/>
          <w:sz w:val="28"/>
          <w:szCs w:val="28"/>
        </w:rPr>
        <w:t xml:space="preserve"> </w:t>
      </w:r>
      <w:r w:rsidR="00EF5662">
        <w:rPr>
          <w:rFonts w:ascii="Times New Roman" w:hAnsi="Times New Roman"/>
          <w:sz w:val="28"/>
          <w:szCs w:val="28"/>
        </w:rPr>
        <w:t>обр. В. Ефимова «Чижик»</w:t>
      </w:r>
      <w:r w:rsidR="00D26C44">
        <w:rPr>
          <w:rFonts w:ascii="Times New Roman" w:hAnsi="Times New Roman"/>
          <w:sz w:val="28"/>
          <w:szCs w:val="28"/>
        </w:rPr>
        <w:t xml:space="preserve"> </w:t>
      </w:r>
      <w:r w:rsidR="00CF25FC" w:rsidRPr="00DA56D5">
        <w:rPr>
          <w:rFonts w:ascii="Times New Roman" w:hAnsi="Times New Roman"/>
          <w:sz w:val="28"/>
          <w:szCs w:val="28"/>
        </w:rPr>
        <w:t>(3)</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4</w:t>
      </w:r>
      <w:r w:rsidR="001C440C" w:rsidRPr="003232EB">
        <w:rPr>
          <w:rFonts w:ascii="Times New Roman" w:hAnsi="Times New Roman"/>
          <w:sz w:val="28"/>
          <w:szCs w:val="28"/>
        </w:rPr>
        <w:t>.</w:t>
      </w:r>
      <w:r w:rsidR="0060113F">
        <w:rPr>
          <w:rFonts w:ascii="Times New Roman" w:hAnsi="Times New Roman"/>
          <w:sz w:val="28"/>
          <w:szCs w:val="28"/>
        </w:rPr>
        <w:t xml:space="preserve"> В. Моцарт Аллегро</w:t>
      </w:r>
      <w:r w:rsidR="00E437BD">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sidRPr="003232EB">
        <w:rPr>
          <w:rFonts w:ascii="Times New Roman" w:hAnsi="Times New Roman"/>
          <w:sz w:val="28"/>
          <w:szCs w:val="28"/>
        </w:rPr>
        <w:t>2 вариант</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F7732">
        <w:rPr>
          <w:rFonts w:ascii="Times New Roman" w:hAnsi="Times New Roman"/>
          <w:sz w:val="28"/>
          <w:szCs w:val="28"/>
        </w:rPr>
        <w:t>В. Моцарт №58 Менуэт</w:t>
      </w:r>
      <w:r w:rsidR="00F75A5E">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9425F8">
        <w:rPr>
          <w:rFonts w:ascii="Times New Roman" w:hAnsi="Times New Roman"/>
          <w:sz w:val="28"/>
          <w:szCs w:val="28"/>
        </w:rPr>
        <w:t xml:space="preserve"> В</w:t>
      </w:r>
      <w:r w:rsidR="0060113F">
        <w:rPr>
          <w:rFonts w:ascii="Times New Roman" w:hAnsi="Times New Roman"/>
          <w:sz w:val="28"/>
          <w:szCs w:val="28"/>
        </w:rPr>
        <w:t xml:space="preserve">. Шаинский </w:t>
      </w:r>
      <w:r w:rsidR="009C5708">
        <w:rPr>
          <w:rFonts w:ascii="Times New Roman" w:hAnsi="Times New Roman"/>
          <w:sz w:val="28"/>
          <w:szCs w:val="28"/>
        </w:rPr>
        <w:t>«</w:t>
      </w:r>
      <w:r w:rsidR="0060113F">
        <w:rPr>
          <w:rFonts w:ascii="Times New Roman" w:hAnsi="Times New Roman"/>
          <w:sz w:val="28"/>
          <w:szCs w:val="28"/>
        </w:rPr>
        <w:t>Вместе весело шагать</w:t>
      </w:r>
      <w:r w:rsidR="009C5708">
        <w:rPr>
          <w:rFonts w:ascii="Times New Roman" w:hAnsi="Times New Roman"/>
          <w:sz w:val="28"/>
          <w:szCs w:val="28"/>
        </w:rPr>
        <w:t>»</w:t>
      </w:r>
      <w:r w:rsidR="009425F8">
        <w:rPr>
          <w:rFonts w:ascii="Times New Roman" w:hAnsi="Times New Roman"/>
          <w:sz w:val="28"/>
          <w:szCs w:val="28"/>
        </w:rPr>
        <w:t xml:space="preserve"> </w:t>
      </w:r>
      <w:r w:rsidR="00CF25FC" w:rsidRPr="00DA56D5">
        <w:rPr>
          <w:rFonts w:ascii="Times New Roman" w:hAnsi="Times New Roman"/>
          <w:sz w:val="28"/>
          <w:szCs w:val="28"/>
        </w:rPr>
        <w:t>(4)</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С. Майкапар </w:t>
      </w:r>
      <w:r w:rsidR="009C5708">
        <w:rPr>
          <w:rFonts w:ascii="Times New Roman" w:hAnsi="Times New Roman"/>
          <w:sz w:val="28"/>
          <w:szCs w:val="28"/>
        </w:rPr>
        <w:t>«</w:t>
      </w:r>
      <w:r w:rsidR="0060113F">
        <w:rPr>
          <w:rFonts w:ascii="Times New Roman" w:hAnsi="Times New Roman"/>
          <w:sz w:val="28"/>
          <w:szCs w:val="28"/>
        </w:rPr>
        <w:t>Пастушок</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F75A5E" w:rsidP="0060113F">
      <w:pPr>
        <w:spacing w:after="0" w:line="360" w:lineRule="auto"/>
        <w:jc w:val="both"/>
        <w:rPr>
          <w:rFonts w:ascii="Times New Roman" w:hAnsi="Times New Roman"/>
          <w:sz w:val="28"/>
          <w:szCs w:val="28"/>
        </w:rPr>
      </w:pPr>
      <w:r>
        <w:rPr>
          <w:rFonts w:ascii="Times New Roman" w:hAnsi="Times New Roman"/>
          <w:sz w:val="28"/>
          <w:szCs w:val="28"/>
        </w:rPr>
        <w:t>4.</w:t>
      </w:r>
      <w:r w:rsidR="0048451F">
        <w:rPr>
          <w:rFonts w:ascii="Times New Roman" w:hAnsi="Times New Roman"/>
          <w:sz w:val="28"/>
          <w:szCs w:val="28"/>
        </w:rPr>
        <w:t xml:space="preserve"> Ф. Кулау Рондо</w:t>
      </w:r>
      <w:r w:rsidR="00B70ADE">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Pr>
          <w:rFonts w:ascii="Times New Roman" w:hAnsi="Times New Roman"/>
          <w:sz w:val="28"/>
          <w:szCs w:val="28"/>
        </w:rPr>
        <w:t>3 вариант</w:t>
      </w:r>
    </w:p>
    <w:p w:rsidR="00420893"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Р. Леденев </w:t>
      </w:r>
      <w:r w:rsidR="009C5708">
        <w:rPr>
          <w:rFonts w:ascii="Times New Roman" w:hAnsi="Times New Roman"/>
          <w:sz w:val="28"/>
          <w:szCs w:val="28"/>
        </w:rPr>
        <w:t>«</w:t>
      </w:r>
      <w:r w:rsidR="0060113F">
        <w:rPr>
          <w:rFonts w:ascii="Times New Roman" w:hAnsi="Times New Roman"/>
          <w:sz w:val="28"/>
          <w:szCs w:val="28"/>
        </w:rPr>
        <w:t>Песенка без слов</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Э. Денисов </w:t>
      </w:r>
      <w:r w:rsidR="009C5708">
        <w:rPr>
          <w:rFonts w:ascii="Times New Roman" w:hAnsi="Times New Roman"/>
          <w:sz w:val="28"/>
          <w:szCs w:val="28"/>
        </w:rPr>
        <w:t>«</w:t>
      </w:r>
      <w:r w:rsidR="0060113F">
        <w:rPr>
          <w:rFonts w:ascii="Times New Roman" w:hAnsi="Times New Roman"/>
          <w:sz w:val="28"/>
          <w:szCs w:val="28"/>
        </w:rPr>
        <w:t>Кукольный вальс</w:t>
      </w:r>
      <w:r w:rsidR="009C5708">
        <w:rPr>
          <w:rFonts w:ascii="Times New Roman" w:hAnsi="Times New Roman"/>
          <w:sz w:val="28"/>
          <w:szCs w:val="28"/>
        </w:rPr>
        <w:t>»</w:t>
      </w:r>
      <w:r w:rsidR="00C82005">
        <w:rPr>
          <w:rFonts w:ascii="Times New Roman" w:hAnsi="Times New Roman"/>
          <w:sz w:val="28"/>
          <w:szCs w:val="28"/>
        </w:rPr>
        <w:t xml:space="preserve"> </w:t>
      </w:r>
      <w:r w:rsidR="00CF25FC" w:rsidRPr="00DA56D5">
        <w:rPr>
          <w:rFonts w:ascii="Times New Roman" w:hAnsi="Times New Roman"/>
          <w:sz w:val="28"/>
          <w:szCs w:val="28"/>
        </w:rPr>
        <w:t>(5)</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Л. Моцарт  </w:t>
      </w:r>
      <w:r w:rsidR="009C5708">
        <w:rPr>
          <w:rFonts w:ascii="Times New Roman" w:hAnsi="Times New Roman"/>
          <w:sz w:val="28"/>
          <w:szCs w:val="28"/>
        </w:rPr>
        <w:t>«</w:t>
      </w:r>
      <w:r w:rsidR="0060113F">
        <w:rPr>
          <w:rFonts w:ascii="Times New Roman" w:hAnsi="Times New Roman"/>
          <w:sz w:val="28"/>
          <w:szCs w:val="28"/>
        </w:rPr>
        <w:t>Волынка</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(52)</w:t>
      </w:r>
    </w:p>
    <w:p w:rsidR="002F7732" w:rsidRPr="00DA56D5" w:rsidRDefault="007104D3" w:rsidP="001C440C">
      <w:pPr>
        <w:spacing w:after="0" w:line="360" w:lineRule="auto"/>
        <w:jc w:val="both"/>
        <w:rPr>
          <w:rFonts w:ascii="Times New Roman" w:hAnsi="Times New Roman"/>
          <w:sz w:val="28"/>
          <w:szCs w:val="28"/>
        </w:rPr>
      </w:pPr>
      <w:r>
        <w:rPr>
          <w:rFonts w:ascii="Times New Roman" w:hAnsi="Times New Roman"/>
          <w:sz w:val="28"/>
          <w:szCs w:val="28"/>
        </w:rPr>
        <w:t>4.</w:t>
      </w:r>
      <w:r w:rsidR="007C436C">
        <w:rPr>
          <w:rFonts w:ascii="Times New Roman" w:hAnsi="Times New Roman"/>
          <w:sz w:val="28"/>
          <w:szCs w:val="28"/>
        </w:rPr>
        <w:t xml:space="preserve"> </w:t>
      </w:r>
      <w:r w:rsidR="0060113F">
        <w:rPr>
          <w:rFonts w:ascii="Times New Roman" w:hAnsi="Times New Roman"/>
          <w:sz w:val="28"/>
          <w:szCs w:val="28"/>
        </w:rPr>
        <w:t>А. Гедике Русская песня</w:t>
      </w:r>
      <w:r w:rsidR="005176AA">
        <w:rPr>
          <w:rFonts w:ascii="Times New Roman" w:hAnsi="Times New Roman"/>
          <w:sz w:val="28"/>
          <w:szCs w:val="28"/>
        </w:rPr>
        <w:t xml:space="preserve"> </w:t>
      </w:r>
      <w:r w:rsidR="00CF25FC" w:rsidRPr="00DA56D5">
        <w:rPr>
          <w:rFonts w:ascii="Times New Roman" w:hAnsi="Times New Roman"/>
          <w:sz w:val="28"/>
          <w:szCs w:val="28"/>
        </w:rPr>
        <w:t>(48)</w:t>
      </w:r>
    </w:p>
    <w:p w:rsidR="001C440C" w:rsidRDefault="001C440C" w:rsidP="001C440C">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1C440C" w:rsidRPr="003232EB"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А. Холминов </w:t>
      </w:r>
      <w:r w:rsidR="009C5708">
        <w:rPr>
          <w:rFonts w:ascii="Times New Roman" w:hAnsi="Times New Roman"/>
          <w:sz w:val="28"/>
          <w:szCs w:val="28"/>
        </w:rPr>
        <w:t>«</w:t>
      </w:r>
      <w:r w:rsidR="0060113F">
        <w:rPr>
          <w:rFonts w:ascii="Times New Roman" w:hAnsi="Times New Roman"/>
          <w:sz w:val="28"/>
          <w:szCs w:val="28"/>
        </w:rPr>
        <w:t>На велосипеде</w:t>
      </w:r>
      <w:r w:rsidR="009C5708">
        <w:rPr>
          <w:rFonts w:ascii="Times New Roman" w:hAnsi="Times New Roman"/>
          <w:sz w:val="28"/>
          <w:szCs w:val="28"/>
        </w:rPr>
        <w:t>»</w:t>
      </w:r>
      <w:r w:rsidR="00FC7FC4">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С. Коняев Марш кузнечика</w:t>
      </w:r>
      <w:r w:rsidR="00C82005">
        <w:rPr>
          <w:rFonts w:ascii="Times New Roman" w:hAnsi="Times New Roman"/>
          <w:sz w:val="28"/>
          <w:szCs w:val="28"/>
        </w:rPr>
        <w:t xml:space="preserve"> </w:t>
      </w:r>
      <w:r w:rsidR="00CF25FC" w:rsidRPr="00DA56D5">
        <w:rPr>
          <w:rFonts w:ascii="Times New Roman" w:hAnsi="Times New Roman"/>
          <w:sz w:val="28"/>
          <w:szCs w:val="28"/>
        </w:rPr>
        <w:t>(6)</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3.</w:t>
      </w:r>
      <w:r w:rsidR="0060113F">
        <w:rPr>
          <w:rFonts w:ascii="Times New Roman" w:hAnsi="Times New Roman"/>
          <w:sz w:val="28"/>
          <w:szCs w:val="28"/>
        </w:rPr>
        <w:t xml:space="preserve"> А. Даргомыжский Ванька-Танька</w:t>
      </w:r>
      <w:r w:rsidR="005A6AA1">
        <w:rPr>
          <w:rFonts w:ascii="Times New Roman" w:hAnsi="Times New Roman"/>
          <w:sz w:val="28"/>
          <w:szCs w:val="28"/>
        </w:rPr>
        <w:t xml:space="preserve"> </w:t>
      </w:r>
      <w:r w:rsidR="00CF25FC" w:rsidRPr="00DA56D5">
        <w:rPr>
          <w:rFonts w:ascii="Times New Roman" w:hAnsi="Times New Roman"/>
          <w:sz w:val="28"/>
          <w:szCs w:val="28"/>
        </w:rPr>
        <w:t>(24)</w:t>
      </w:r>
    </w:p>
    <w:p w:rsidR="002C0C34" w:rsidRPr="001435F8" w:rsidRDefault="00B70ADE" w:rsidP="00B70ADE">
      <w:pPr>
        <w:spacing w:after="0" w:line="360" w:lineRule="auto"/>
        <w:jc w:val="both"/>
        <w:rPr>
          <w:rFonts w:ascii="Times New Roman" w:eastAsia="Times New Roman" w:hAnsi="Times New Roman"/>
          <w:sz w:val="28"/>
          <w:szCs w:val="28"/>
        </w:rPr>
      </w:pPr>
      <w:r>
        <w:rPr>
          <w:rFonts w:ascii="Times New Roman" w:hAnsi="Times New Roman"/>
          <w:sz w:val="28"/>
          <w:szCs w:val="28"/>
        </w:rPr>
        <w:t>4. Е. Подгайц  Маленький романс</w:t>
      </w:r>
      <w:r w:rsidR="004C0D17">
        <w:rPr>
          <w:rFonts w:ascii="Times New Roman" w:hAnsi="Times New Roman"/>
          <w:sz w:val="28"/>
          <w:szCs w:val="28"/>
        </w:rPr>
        <w:t xml:space="preserve"> </w:t>
      </w:r>
      <w:r w:rsidR="00420893">
        <w:rPr>
          <w:rFonts w:ascii="Times New Roman" w:hAnsi="Times New Roman"/>
          <w:sz w:val="28"/>
          <w:szCs w:val="28"/>
        </w:rPr>
        <w:t>(1)</w:t>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Третий класс (2 часа в неделю)</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611236">
        <w:rPr>
          <w:rFonts w:ascii="Times New Roman" w:hAnsi="Times New Roman"/>
          <w:sz w:val="28"/>
          <w:szCs w:val="28"/>
        </w:rPr>
        <w:t>Продолжение совершенствования меховых приемов (тремоло, деташе). Освоение приемов: вибрато</w:t>
      </w:r>
      <w:r w:rsidR="00D00826">
        <w:rPr>
          <w:rFonts w:ascii="Times New Roman" w:hAnsi="Times New Roman"/>
          <w:sz w:val="28"/>
          <w:szCs w:val="28"/>
        </w:rPr>
        <w:t xml:space="preserve"> (правой и левой рукой)</w:t>
      </w:r>
      <w:r w:rsidR="00D80830">
        <w:rPr>
          <w:rFonts w:ascii="Times New Roman" w:hAnsi="Times New Roman"/>
          <w:sz w:val="28"/>
          <w:szCs w:val="28"/>
        </w:rPr>
        <w:t>, 3-</w:t>
      </w:r>
      <w:r w:rsidR="00611236">
        <w:rPr>
          <w:rFonts w:ascii="Times New Roman" w:hAnsi="Times New Roman"/>
          <w:sz w:val="28"/>
          <w:szCs w:val="28"/>
        </w:rPr>
        <w:t>дольный рикошет.</w:t>
      </w:r>
      <w:r w:rsidR="00C63BE1">
        <w:rPr>
          <w:rFonts w:ascii="Times New Roman" w:hAnsi="Times New Roman"/>
          <w:sz w:val="28"/>
          <w:szCs w:val="28"/>
        </w:rPr>
        <w:t xml:space="preserve">    </w:t>
      </w:r>
      <w:r w:rsidR="002C0C34">
        <w:rPr>
          <w:rFonts w:ascii="Times New Roman" w:hAnsi="Times New Roman"/>
          <w:sz w:val="28"/>
          <w:szCs w:val="28"/>
        </w:rPr>
        <w:t xml:space="preserve">      </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E775E3">
        <w:rPr>
          <w:rFonts w:ascii="Times New Roman" w:hAnsi="Times New Roman"/>
          <w:sz w:val="28"/>
          <w:szCs w:val="28"/>
        </w:rPr>
        <w:t>Работа над упражнениями, направленными на развитие мелкой техники</w:t>
      </w:r>
      <w:r w:rsidR="002C0C34">
        <w:rPr>
          <w:rFonts w:ascii="Times New Roman" w:hAnsi="Times New Roman"/>
          <w:sz w:val="28"/>
          <w:szCs w:val="28"/>
        </w:rPr>
        <w:t>:</w:t>
      </w:r>
      <w:r w:rsidR="00E775E3">
        <w:rPr>
          <w:rFonts w:ascii="Times New Roman" w:hAnsi="Times New Roman"/>
          <w:sz w:val="28"/>
          <w:szCs w:val="28"/>
        </w:rPr>
        <w:t xml:space="preserve"> </w:t>
      </w:r>
    </w:p>
    <w:p w:rsidR="002C0C34" w:rsidRDefault="00E775E3" w:rsidP="00822A09">
      <w:pPr>
        <w:spacing w:after="0" w:line="360" w:lineRule="auto"/>
        <w:jc w:val="both"/>
        <w:rPr>
          <w:rFonts w:ascii="Times New Roman" w:hAnsi="Times New Roman"/>
          <w:sz w:val="28"/>
          <w:szCs w:val="28"/>
        </w:rPr>
      </w:pPr>
      <w:r>
        <w:rPr>
          <w:rFonts w:ascii="Times New Roman" w:hAnsi="Times New Roman"/>
          <w:sz w:val="28"/>
          <w:szCs w:val="28"/>
        </w:rPr>
        <w:t>– нисходящие и восходящие бол</w:t>
      </w:r>
      <w:r w:rsidR="00D80830">
        <w:rPr>
          <w:rFonts w:ascii="Times New Roman" w:hAnsi="Times New Roman"/>
          <w:sz w:val="28"/>
          <w:szCs w:val="28"/>
        </w:rPr>
        <w:t>ьшие ломан</w:t>
      </w:r>
      <w:r>
        <w:rPr>
          <w:rFonts w:ascii="Times New Roman" w:hAnsi="Times New Roman"/>
          <w:sz w:val="28"/>
          <w:szCs w:val="28"/>
        </w:rPr>
        <w:t>ые терции двумя руками на выборной клавиатур</w:t>
      </w:r>
      <w:r w:rsidR="005A3764">
        <w:rPr>
          <w:rFonts w:ascii="Times New Roman" w:hAnsi="Times New Roman"/>
          <w:sz w:val="28"/>
          <w:szCs w:val="28"/>
        </w:rPr>
        <w:t xml:space="preserve">е, </w:t>
      </w:r>
    </w:p>
    <w:p w:rsidR="002C0C34"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w:t>
      </w:r>
      <w:r w:rsidR="002043B0">
        <w:rPr>
          <w:rFonts w:ascii="Times New Roman" w:hAnsi="Times New Roman"/>
          <w:sz w:val="28"/>
          <w:szCs w:val="28"/>
        </w:rPr>
        <w:t>тиция терций по второму ряду» (</w:t>
      </w:r>
      <w:r w:rsidR="005A3764">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sidR="00C75661">
        <w:rPr>
          <w:rFonts w:ascii="Times New Roman" w:hAnsi="Times New Roman"/>
          <w:sz w:val="28"/>
          <w:szCs w:val="28"/>
        </w:rPr>
        <w:t>.</w:t>
      </w:r>
    </w:p>
    <w:p w:rsidR="0061123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D80830">
        <w:rPr>
          <w:rFonts w:ascii="Times New Roman" w:hAnsi="Times New Roman"/>
          <w:sz w:val="28"/>
          <w:szCs w:val="28"/>
        </w:rPr>
        <w:t>Работа над крупной техникой (</w:t>
      </w:r>
      <w:r w:rsidR="0060113F">
        <w:rPr>
          <w:rFonts w:ascii="Times New Roman" w:hAnsi="Times New Roman"/>
          <w:sz w:val="28"/>
          <w:szCs w:val="28"/>
        </w:rPr>
        <w:t>трех- четырехзвучные аккорды</w:t>
      </w:r>
      <w:r w:rsidR="00AC0E16">
        <w:rPr>
          <w:rFonts w:ascii="Times New Roman" w:hAnsi="Times New Roman"/>
          <w:sz w:val="28"/>
          <w:szCs w:val="28"/>
        </w:rPr>
        <w:t>)</w:t>
      </w:r>
      <w:r w:rsidR="007D04A7">
        <w:rPr>
          <w:rFonts w:ascii="Times New Roman" w:hAnsi="Times New Roman"/>
          <w:sz w:val="28"/>
          <w:szCs w:val="28"/>
        </w:rPr>
        <w:t>.</w:t>
      </w:r>
    </w:p>
    <w:p w:rsidR="00D00826" w:rsidRDefault="00822A09" w:rsidP="00822A09">
      <w:pPr>
        <w:spacing w:after="0" w:line="360" w:lineRule="auto"/>
        <w:jc w:val="both"/>
        <w:rPr>
          <w:rFonts w:ascii="Times New Roman" w:hAnsi="Times New Roman"/>
          <w:sz w:val="28"/>
          <w:szCs w:val="28"/>
        </w:rPr>
      </w:pPr>
      <w:r>
        <w:rPr>
          <w:rFonts w:ascii="Times New Roman" w:hAnsi="Times New Roman"/>
          <w:sz w:val="28"/>
          <w:szCs w:val="28"/>
        </w:rPr>
        <w:tab/>
        <w:t>Закрепление освоенных т</w:t>
      </w:r>
      <w:r w:rsidR="00D00826">
        <w:rPr>
          <w:rFonts w:ascii="Times New Roman" w:hAnsi="Times New Roman"/>
          <w:sz w:val="28"/>
          <w:szCs w:val="28"/>
        </w:rPr>
        <w:t>ерминов, изучение новых.</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Включение в программу произведений крупной формы (сюита, цикл, соната, вариации).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в ученике творческой инициативы. Более активное  привлечение ученика во все этапы обучения (обозначение аппликатуры, </w:t>
      </w:r>
      <w:r w:rsidR="00D00826">
        <w:rPr>
          <w:rFonts w:ascii="Times New Roman" w:hAnsi="Times New Roman"/>
          <w:sz w:val="28"/>
          <w:szCs w:val="28"/>
        </w:rPr>
        <w:t>поиск выразительных средств).</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Освоение  мелизмов: форшлаг (одинарный, двойной), мордент, трель.</w:t>
      </w:r>
    </w:p>
    <w:p w:rsidR="00822A09" w:rsidRPr="00B36930" w:rsidRDefault="00822A09" w:rsidP="00822A09">
      <w:pPr>
        <w:spacing w:after="0" w:line="360" w:lineRule="auto"/>
        <w:ind w:firstLine="708"/>
        <w:jc w:val="both"/>
        <w:rPr>
          <w:rFonts w:ascii="Times New Roman" w:hAnsi="Times New Roman"/>
          <w:i/>
          <w:sz w:val="28"/>
          <w:szCs w:val="28"/>
        </w:rPr>
      </w:pPr>
      <w:r w:rsidRPr="00B36930">
        <w:rPr>
          <w:rFonts w:ascii="Times New Roman" w:hAnsi="Times New Roman"/>
          <w:i/>
          <w:sz w:val="28"/>
          <w:szCs w:val="28"/>
        </w:rPr>
        <w:t xml:space="preserve">В течение </w:t>
      </w:r>
      <w:r w:rsidR="000267AA">
        <w:rPr>
          <w:rFonts w:ascii="Times New Roman" w:hAnsi="Times New Roman"/>
          <w:i/>
          <w:sz w:val="28"/>
          <w:szCs w:val="28"/>
        </w:rPr>
        <w:t>третьего</w:t>
      </w:r>
      <w:r w:rsidRPr="00B36930">
        <w:rPr>
          <w:rFonts w:ascii="Times New Roman" w:hAnsi="Times New Roman"/>
          <w:i/>
          <w:sz w:val="28"/>
          <w:szCs w:val="28"/>
        </w:rPr>
        <w:t xml:space="preserve"> года обучения ученик должен пройти: </w:t>
      </w:r>
    </w:p>
    <w:p w:rsidR="00822A09" w:rsidRPr="001555BB" w:rsidRDefault="00657FC0" w:rsidP="0060113F">
      <w:pPr>
        <w:pStyle w:val="af1"/>
        <w:numPr>
          <w:ilvl w:val="0"/>
          <w:numId w:val="30"/>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ажорные гаммы до трех знаков при</w:t>
      </w:r>
      <w:r w:rsidR="00254822" w:rsidRPr="001555BB">
        <w:rPr>
          <w:rFonts w:ascii="Times New Roman" w:hAnsi="Times New Roman" w:cs="Times New Roman"/>
          <w:color w:val="000000"/>
          <w:spacing w:val="3"/>
          <w:sz w:val="28"/>
        </w:rPr>
        <w:t xml:space="preserve"> ключе</w:t>
      </w:r>
      <w:r w:rsidR="00254822" w:rsidRPr="001555BB">
        <w:rPr>
          <w:rFonts w:ascii="Times New Roman" w:hAnsi="Times New Roman"/>
          <w:sz w:val="28"/>
          <w:szCs w:val="28"/>
        </w:rPr>
        <w:t xml:space="preserve">, </w:t>
      </w:r>
      <w:r w:rsidR="000C490C" w:rsidRPr="001555BB">
        <w:rPr>
          <w:rFonts w:ascii="Times New Roman" w:hAnsi="Times New Roman"/>
          <w:sz w:val="28"/>
          <w:szCs w:val="28"/>
        </w:rPr>
        <w:t xml:space="preserve">арпеджио </w:t>
      </w:r>
      <w:r w:rsidR="00A627BC" w:rsidRPr="001555BB">
        <w:rPr>
          <w:rFonts w:ascii="Times New Roman" w:hAnsi="Times New Roman"/>
          <w:sz w:val="28"/>
          <w:szCs w:val="28"/>
        </w:rPr>
        <w:t xml:space="preserve">короткие и длинные, </w:t>
      </w:r>
      <w:r w:rsidR="00A627BC" w:rsidRPr="001555BB">
        <w:rPr>
          <w:rFonts w:ascii="Times New Roman" w:hAnsi="Times New Roman" w:cs="Times New Roman"/>
          <w:color w:val="000000"/>
          <w:spacing w:val="3"/>
          <w:sz w:val="28"/>
          <w:szCs w:val="28"/>
        </w:rPr>
        <w:t>ломаные</w:t>
      </w:r>
      <w:r w:rsidR="00A627BC" w:rsidRPr="001555BB">
        <w:rPr>
          <w:rFonts w:ascii="Times New Roman" w:hAnsi="Times New Roman" w:cs="Times New Roman"/>
          <w:color w:val="000000"/>
          <w:spacing w:val="2"/>
          <w:sz w:val="28"/>
          <w:szCs w:val="28"/>
        </w:rPr>
        <w:t>, тонические (четырехзвучные</w:t>
      </w:r>
      <w:r w:rsidR="00A627BC" w:rsidRPr="001555BB">
        <w:rPr>
          <w:rFonts w:ascii="Times New Roman" w:hAnsi="Times New Roman" w:cs="Times New Roman"/>
          <w:color w:val="000000"/>
          <w:spacing w:val="2"/>
          <w:sz w:val="28"/>
        </w:rPr>
        <w:t>) аккорды с обращени</w:t>
      </w:r>
      <w:r w:rsidR="00A627BC" w:rsidRPr="001555BB">
        <w:rPr>
          <w:rFonts w:ascii="Times New Roman" w:hAnsi="Times New Roman" w:cs="Times New Roman"/>
          <w:color w:val="000000"/>
          <w:spacing w:val="8"/>
          <w:sz w:val="28"/>
        </w:rPr>
        <w:t>ями</w:t>
      </w:r>
      <w:r w:rsidR="00254822" w:rsidRPr="001555BB">
        <w:rPr>
          <w:rFonts w:ascii="Times New Roman" w:hAnsi="Times New Roman"/>
          <w:sz w:val="28"/>
          <w:szCs w:val="28"/>
        </w:rPr>
        <w:t xml:space="preserve"> двумя руками </w:t>
      </w:r>
      <w:r w:rsidR="00C04011" w:rsidRPr="001555BB">
        <w:rPr>
          <w:rFonts w:ascii="Times New Roman" w:hAnsi="Times New Roman"/>
          <w:sz w:val="28"/>
          <w:szCs w:val="28"/>
        </w:rPr>
        <w:t xml:space="preserve">на выборной и готовой клавиатуре </w:t>
      </w:r>
      <w:r w:rsidR="00254822" w:rsidRPr="001555BB">
        <w:rPr>
          <w:rFonts w:ascii="Times New Roman" w:hAnsi="Times New Roman"/>
          <w:sz w:val="28"/>
          <w:szCs w:val="28"/>
        </w:rPr>
        <w:t>тремя основными штрихами, с динамическими оттенками</w:t>
      </w:r>
      <w:r w:rsidR="000377BD" w:rsidRPr="001555BB">
        <w:rPr>
          <w:rFonts w:ascii="Times New Roman" w:hAnsi="Times New Roman"/>
          <w:sz w:val="28"/>
          <w:szCs w:val="28"/>
        </w:rPr>
        <w:t>, различными ритмами</w:t>
      </w:r>
      <w:r w:rsidR="00C814BC" w:rsidRPr="001555BB">
        <w:rPr>
          <w:rFonts w:ascii="Times New Roman" w:hAnsi="Times New Roman"/>
          <w:sz w:val="28"/>
          <w:szCs w:val="28"/>
        </w:rPr>
        <w:t>;</w:t>
      </w:r>
    </w:p>
    <w:p w:rsidR="00822A09" w:rsidRPr="001555BB" w:rsidRDefault="00E35E82" w:rsidP="0060113F">
      <w:pPr>
        <w:pStyle w:val="af1"/>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w:t>
      </w:r>
      <w:r w:rsidR="00E53D43" w:rsidRPr="001555BB">
        <w:rPr>
          <w:rFonts w:ascii="Times New Roman" w:hAnsi="Times New Roman"/>
          <w:sz w:val="28"/>
          <w:szCs w:val="28"/>
        </w:rPr>
        <w:t>-4</w:t>
      </w:r>
      <w:r w:rsidR="00CB1846" w:rsidRPr="001555BB">
        <w:rPr>
          <w:rFonts w:ascii="Times New Roman" w:hAnsi="Times New Roman"/>
          <w:sz w:val="28"/>
          <w:szCs w:val="28"/>
        </w:rPr>
        <w:t xml:space="preserve"> </w:t>
      </w:r>
      <w:r w:rsidRPr="001555BB">
        <w:rPr>
          <w:rFonts w:ascii="Times New Roman" w:hAnsi="Times New Roman"/>
          <w:sz w:val="28"/>
          <w:szCs w:val="28"/>
        </w:rPr>
        <w:t>этюда</w:t>
      </w:r>
      <w:r w:rsidR="00822A09" w:rsidRPr="001555BB">
        <w:rPr>
          <w:rFonts w:ascii="Times New Roman" w:hAnsi="Times New Roman"/>
          <w:sz w:val="28"/>
          <w:szCs w:val="28"/>
        </w:rPr>
        <w:t xml:space="preserve"> </w:t>
      </w:r>
      <w:r w:rsidR="00141F60" w:rsidRPr="001555BB">
        <w:rPr>
          <w:rFonts w:ascii="Times New Roman" w:hAnsi="Times New Roman"/>
          <w:sz w:val="28"/>
          <w:szCs w:val="28"/>
        </w:rPr>
        <w:t xml:space="preserve">или </w:t>
      </w:r>
      <w:r w:rsidR="000267AA">
        <w:rPr>
          <w:rFonts w:ascii="Times New Roman" w:hAnsi="Times New Roman"/>
          <w:sz w:val="28"/>
          <w:szCs w:val="28"/>
        </w:rPr>
        <w:t>подвижные</w:t>
      </w:r>
      <w:r w:rsidR="00B65220"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D96A64" w:rsidRDefault="00822A09" w:rsidP="0060113F">
      <w:pPr>
        <w:pStyle w:val="af1"/>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 различного характера, включая переложения зарубежных и отечественных композиторов.</w:t>
      </w:r>
    </w:p>
    <w:p w:rsidR="00822A09" w:rsidRPr="00D96A64" w:rsidRDefault="00D96A64" w:rsidP="0060113F">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D96A64">
        <w:rPr>
          <w:rFonts w:ascii="Times New Roman" w:hAnsi="Times New Roman"/>
          <w:sz w:val="28"/>
          <w:szCs w:val="28"/>
        </w:rPr>
        <w:t xml:space="preserve">тение нот с листа. Подбор по слуху. </w:t>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3232EB" w:rsidRDefault="0060113F" w:rsidP="0060113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63FB2"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EC6D39">
        <w:rPr>
          <w:rFonts w:ascii="Times New Roman" w:hAnsi="Times New Roman"/>
          <w:sz w:val="28"/>
          <w:szCs w:val="28"/>
        </w:rPr>
        <w:t>1</w:t>
      </w:r>
      <w:r w:rsidRPr="001D5AD7">
        <w:rPr>
          <w:rFonts w:ascii="Times New Roman" w:hAnsi="Times New Roman"/>
          <w:i/>
          <w:sz w:val="28"/>
          <w:szCs w:val="28"/>
        </w:rPr>
        <w:t xml:space="preserve">. </w:t>
      </w:r>
      <w:r w:rsidR="00D96A64">
        <w:rPr>
          <w:rFonts w:ascii="Times New Roman" w:hAnsi="Times New Roman"/>
          <w:sz w:val="28"/>
          <w:szCs w:val="28"/>
        </w:rPr>
        <w:t>П.</w:t>
      </w:r>
      <w:r w:rsidR="005A40C3">
        <w:rPr>
          <w:rFonts w:ascii="Times New Roman" w:hAnsi="Times New Roman"/>
          <w:sz w:val="28"/>
          <w:szCs w:val="28"/>
        </w:rPr>
        <w:t xml:space="preserve"> Чайковский </w:t>
      </w:r>
      <w:r w:rsidR="009C5708">
        <w:rPr>
          <w:rFonts w:ascii="Times New Roman" w:hAnsi="Times New Roman"/>
          <w:sz w:val="28"/>
          <w:szCs w:val="28"/>
        </w:rPr>
        <w:t>«</w:t>
      </w:r>
      <w:r w:rsidR="00CD57DA">
        <w:rPr>
          <w:rFonts w:ascii="Times New Roman" w:hAnsi="Times New Roman"/>
          <w:sz w:val="28"/>
          <w:szCs w:val="28"/>
        </w:rPr>
        <w:t>Старинная французская песенка</w:t>
      </w:r>
      <w:r w:rsidR="009C5708">
        <w:rPr>
          <w:rFonts w:ascii="Times New Roman" w:hAnsi="Times New Roman"/>
          <w:sz w:val="28"/>
          <w:szCs w:val="28"/>
        </w:rPr>
        <w:t>»</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Кочурбина – А. Крупин </w:t>
      </w:r>
      <w:r w:rsidR="00CD57DA">
        <w:rPr>
          <w:rFonts w:ascii="Times New Roman" w:hAnsi="Times New Roman"/>
          <w:sz w:val="28"/>
          <w:szCs w:val="28"/>
        </w:rPr>
        <w:t>«Мишка с куклой пляшут полечку»</w:t>
      </w:r>
      <w:r w:rsidRPr="001D5AD7">
        <w:rPr>
          <w:rFonts w:ascii="Times New Roman" w:hAnsi="Times New Roman"/>
          <w:sz w:val="28"/>
          <w:szCs w:val="28"/>
        </w:rPr>
        <w:t xml:space="preserve"> (43) </w:t>
      </w:r>
    </w:p>
    <w:p w:rsidR="00363FB2" w:rsidRPr="001D5AD7" w:rsidRDefault="00D96A64" w:rsidP="00363FB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3. </w:t>
      </w:r>
      <w:r w:rsidR="00CD57DA">
        <w:rPr>
          <w:rFonts w:ascii="Times New Roman" w:hAnsi="Times New Roman"/>
          <w:sz w:val="28"/>
          <w:szCs w:val="28"/>
        </w:rPr>
        <w:t>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CD57DA">
        <w:rPr>
          <w:rFonts w:ascii="Times New Roman" w:hAnsi="Times New Roman"/>
          <w:sz w:val="28"/>
          <w:szCs w:val="28"/>
        </w:rPr>
        <w:t>К. Черни №25 Этюд</w:t>
      </w:r>
      <w:r>
        <w:rPr>
          <w:rFonts w:ascii="Times New Roman" w:hAnsi="Times New Roman"/>
          <w:sz w:val="28"/>
          <w:szCs w:val="28"/>
        </w:rPr>
        <w:t xml:space="preserve"> </w:t>
      </w:r>
      <w:r w:rsidRPr="00DA56D5">
        <w:rPr>
          <w:rFonts w:ascii="Times New Roman" w:hAnsi="Times New Roman"/>
          <w:sz w:val="28"/>
          <w:szCs w:val="28"/>
        </w:rPr>
        <w:t>(48)</w:t>
      </w:r>
    </w:p>
    <w:p w:rsidR="00363FB2" w:rsidRDefault="00363FB2" w:rsidP="00363FB2">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w:t>
      </w:r>
      <w:r w:rsidR="00CD57DA">
        <w:rPr>
          <w:rFonts w:ascii="Times New Roman" w:hAnsi="Times New Roman"/>
          <w:sz w:val="28"/>
          <w:szCs w:val="28"/>
        </w:rPr>
        <w:t>Полифоническая пьеса</w:t>
      </w:r>
      <w:r>
        <w:rPr>
          <w:rFonts w:ascii="Times New Roman" w:hAnsi="Times New Roman"/>
          <w:sz w:val="28"/>
          <w:szCs w:val="28"/>
        </w:rPr>
        <w:t xml:space="preserve">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А. Гедике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w:t>
      </w:r>
      <w:r w:rsidR="00C814BC">
        <w:rPr>
          <w:rFonts w:ascii="Times New Roman" w:hAnsi="Times New Roman"/>
          <w:sz w:val="28"/>
          <w:szCs w:val="28"/>
        </w:rPr>
        <w:t xml:space="preserve">Ибер </w:t>
      </w:r>
      <w:r w:rsidR="009C5708">
        <w:rPr>
          <w:rFonts w:ascii="Times New Roman" w:hAnsi="Times New Roman"/>
          <w:sz w:val="28"/>
          <w:szCs w:val="28"/>
        </w:rPr>
        <w:t>«</w:t>
      </w:r>
      <w:r w:rsidR="00C814BC">
        <w:rPr>
          <w:rFonts w:ascii="Times New Roman" w:hAnsi="Times New Roman"/>
          <w:sz w:val="28"/>
          <w:szCs w:val="28"/>
        </w:rPr>
        <w:t>Маленький беленький ослик</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(70)</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w:t>
      </w:r>
      <w:r w:rsidR="00CD57DA">
        <w:rPr>
          <w:rFonts w:ascii="Times New Roman" w:hAnsi="Times New Roman"/>
          <w:sz w:val="28"/>
          <w:szCs w:val="28"/>
        </w:rPr>
        <w:t xml:space="preserve">остакович </w:t>
      </w:r>
      <w:r w:rsidR="009C5708">
        <w:rPr>
          <w:rFonts w:ascii="Times New Roman" w:hAnsi="Times New Roman"/>
          <w:sz w:val="28"/>
          <w:szCs w:val="28"/>
        </w:rPr>
        <w:t>«</w:t>
      </w:r>
      <w:r w:rsidR="00CD57DA">
        <w:rPr>
          <w:rFonts w:ascii="Times New Roman" w:hAnsi="Times New Roman"/>
          <w:sz w:val="28"/>
          <w:szCs w:val="28"/>
        </w:rPr>
        <w:t>Сентиментальный вальс</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(77)</w:t>
      </w:r>
    </w:p>
    <w:p w:rsidR="00363FB2"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sidR="00CD57DA">
        <w:rPr>
          <w:rFonts w:ascii="Times New Roman" w:hAnsi="Times New Roman"/>
          <w:sz w:val="28"/>
          <w:szCs w:val="28"/>
        </w:rPr>
        <w:t>А. Гедике №36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363FB2" w:rsidRPr="009D24CD"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5A40C3">
        <w:rPr>
          <w:rFonts w:ascii="Times New Roman" w:hAnsi="Times New Roman"/>
          <w:sz w:val="28"/>
          <w:szCs w:val="28"/>
        </w:rPr>
        <w:t>П.</w:t>
      </w:r>
      <w:r w:rsidRPr="001D5AD7">
        <w:rPr>
          <w:rFonts w:ascii="Times New Roman" w:hAnsi="Times New Roman"/>
          <w:sz w:val="28"/>
          <w:szCs w:val="28"/>
        </w:rPr>
        <w:t xml:space="preserve"> Чайковский </w:t>
      </w:r>
      <w:r w:rsidR="009C5708">
        <w:rPr>
          <w:rFonts w:ascii="Times New Roman" w:hAnsi="Times New Roman"/>
          <w:sz w:val="28"/>
          <w:szCs w:val="28"/>
        </w:rPr>
        <w:t>«</w:t>
      </w:r>
      <w:r w:rsidRPr="001D5AD7">
        <w:rPr>
          <w:rFonts w:ascii="Times New Roman" w:hAnsi="Times New Roman"/>
          <w:sz w:val="28"/>
          <w:szCs w:val="28"/>
        </w:rPr>
        <w:t xml:space="preserve">Мужик на </w:t>
      </w:r>
      <w:r w:rsidR="00CD57DA">
        <w:rPr>
          <w:rFonts w:ascii="Times New Roman" w:hAnsi="Times New Roman"/>
          <w:sz w:val="28"/>
          <w:szCs w:val="28"/>
        </w:rPr>
        <w:t>гармонике играет</w:t>
      </w:r>
      <w:r w:rsidR="009C5708">
        <w:rPr>
          <w:rFonts w:ascii="Times New Roman" w:hAnsi="Times New Roman"/>
          <w:sz w:val="28"/>
          <w:szCs w:val="28"/>
        </w:rPr>
        <w:t>»</w:t>
      </w:r>
      <w:r w:rsidRPr="001D5AD7">
        <w:rPr>
          <w:rFonts w:ascii="Times New Roman" w:hAnsi="Times New Roman"/>
          <w:sz w:val="28"/>
          <w:szCs w:val="28"/>
        </w:rPr>
        <w:t xml:space="preserve"> (60)</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Б. Барток Пьеса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Г. Беренс Этюд</w:t>
      </w:r>
      <w:r>
        <w:rPr>
          <w:rFonts w:ascii="Times New Roman" w:hAnsi="Times New Roman"/>
          <w:sz w:val="28"/>
          <w:szCs w:val="28"/>
        </w:rPr>
        <w:t xml:space="preserve"> </w:t>
      </w:r>
      <w:r w:rsidRPr="00DA56D5">
        <w:rPr>
          <w:rFonts w:ascii="Times New Roman" w:hAnsi="Times New Roman"/>
          <w:sz w:val="28"/>
          <w:szCs w:val="28"/>
        </w:rPr>
        <w:t>(55)</w:t>
      </w:r>
    </w:p>
    <w:p w:rsidR="00363FB2" w:rsidRDefault="00D00C5A" w:rsidP="00363FB2">
      <w:pPr>
        <w:spacing w:after="0" w:line="360" w:lineRule="auto"/>
        <w:jc w:val="both"/>
        <w:rPr>
          <w:rFonts w:ascii="Times New Roman" w:hAnsi="Times New Roman"/>
          <w:sz w:val="28"/>
          <w:szCs w:val="28"/>
        </w:rPr>
      </w:pPr>
      <w:r>
        <w:rPr>
          <w:rFonts w:ascii="Times New Roman" w:hAnsi="Times New Roman"/>
          <w:sz w:val="28"/>
          <w:szCs w:val="28"/>
        </w:rPr>
        <w:t>4. П.</w:t>
      </w:r>
      <w:r w:rsidR="00363FB2">
        <w:rPr>
          <w:rFonts w:ascii="Times New Roman" w:hAnsi="Times New Roman"/>
          <w:sz w:val="28"/>
          <w:szCs w:val="28"/>
        </w:rPr>
        <w:t xml:space="preserve"> Чайков</w:t>
      </w:r>
      <w:r w:rsidR="00CD57DA">
        <w:rPr>
          <w:rFonts w:ascii="Times New Roman" w:hAnsi="Times New Roman"/>
          <w:sz w:val="28"/>
          <w:szCs w:val="28"/>
        </w:rPr>
        <w:t xml:space="preserve">ский </w:t>
      </w:r>
      <w:r w:rsidR="009C5708">
        <w:rPr>
          <w:rFonts w:ascii="Times New Roman" w:hAnsi="Times New Roman"/>
          <w:sz w:val="28"/>
          <w:szCs w:val="28"/>
        </w:rPr>
        <w:t>«</w:t>
      </w:r>
      <w:r w:rsidR="00CD57DA">
        <w:rPr>
          <w:rFonts w:ascii="Times New Roman" w:hAnsi="Times New Roman"/>
          <w:sz w:val="28"/>
          <w:szCs w:val="28"/>
        </w:rPr>
        <w:t>Марш деревянных солдатиков</w:t>
      </w:r>
      <w:r w:rsidR="009C5708">
        <w:rPr>
          <w:rFonts w:ascii="Times New Roman" w:hAnsi="Times New Roman"/>
          <w:sz w:val="28"/>
          <w:szCs w:val="28"/>
        </w:rPr>
        <w:t>»</w:t>
      </w:r>
      <w:r w:rsidR="00363FB2">
        <w:rPr>
          <w:rFonts w:ascii="Times New Roman" w:hAnsi="Times New Roman"/>
          <w:sz w:val="28"/>
          <w:szCs w:val="28"/>
        </w:rPr>
        <w:t xml:space="preserve"> </w:t>
      </w:r>
      <w:r w:rsidR="00363FB2" w:rsidRPr="00DA56D5">
        <w:rPr>
          <w:rFonts w:ascii="Times New Roman" w:eastAsia="Times New Roman" w:hAnsi="Times New Roman"/>
          <w:sz w:val="28"/>
          <w:szCs w:val="28"/>
        </w:rPr>
        <w:t>(60)</w:t>
      </w:r>
      <w:r w:rsidR="00363FB2">
        <w:rPr>
          <w:rFonts w:ascii="Times New Roman" w:eastAsia="Times New Roman" w:hAnsi="Times New Roman"/>
          <w:sz w:val="28"/>
          <w:szCs w:val="28"/>
        </w:rPr>
        <w:tab/>
      </w:r>
    </w:p>
    <w:p w:rsidR="00822A09" w:rsidRPr="00B70ADE" w:rsidRDefault="00E35E82" w:rsidP="00E35E82">
      <w:pPr>
        <w:spacing w:after="0"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Дальнейшее последовательное совершенствование освоенных ранее приемов игры, штрихов.</w:t>
      </w:r>
      <w:r w:rsidR="00B03F89">
        <w:rPr>
          <w:rFonts w:ascii="Times New Roman" w:hAnsi="Times New Roman"/>
          <w:sz w:val="28"/>
          <w:szCs w:val="28"/>
        </w:rPr>
        <w:t xml:space="preserve"> </w:t>
      </w:r>
      <w:r w:rsidR="00E35E82">
        <w:rPr>
          <w:rFonts w:ascii="Times New Roman" w:hAnsi="Times New Roman"/>
          <w:sz w:val="28"/>
          <w:szCs w:val="28"/>
        </w:rPr>
        <w:t xml:space="preserve"> </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E35E82">
        <w:rPr>
          <w:rFonts w:ascii="Times New Roman" w:hAnsi="Times New Roman"/>
          <w:sz w:val="28"/>
          <w:szCs w:val="28"/>
        </w:rPr>
        <w:t>Освоение мехового приема «дубль штрих»</w:t>
      </w:r>
      <w:r w:rsidR="006738DF">
        <w:rPr>
          <w:rFonts w:ascii="Times New Roman" w:hAnsi="Times New Roman"/>
          <w:sz w:val="28"/>
          <w:szCs w:val="28"/>
        </w:rPr>
        <w:t xml:space="preserve"> или «комбинированные дуоли»</w:t>
      </w:r>
      <w:r w:rsidR="00E35E82">
        <w:rPr>
          <w:rFonts w:ascii="Times New Roman" w:hAnsi="Times New Roman"/>
          <w:sz w:val="28"/>
          <w:szCs w:val="28"/>
        </w:rPr>
        <w:t xml:space="preserve"> </w:t>
      </w:r>
      <w:r w:rsidR="00EC6D39">
        <w:rPr>
          <w:rFonts w:ascii="Times New Roman" w:hAnsi="Times New Roman"/>
          <w:sz w:val="28"/>
          <w:szCs w:val="28"/>
        </w:rPr>
        <w:t>(</w:t>
      </w:r>
      <w:r w:rsidR="00E35E82">
        <w:rPr>
          <w:rFonts w:ascii="Times New Roman" w:hAnsi="Times New Roman"/>
          <w:sz w:val="28"/>
          <w:szCs w:val="28"/>
        </w:rPr>
        <w:t>для начала можно взять правой рукой один звук</w:t>
      </w:r>
      <w:r w:rsidR="00F94FE1">
        <w:rPr>
          <w:rFonts w:ascii="Times New Roman" w:hAnsi="Times New Roman"/>
          <w:sz w:val="28"/>
          <w:szCs w:val="28"/>
        </w:rPr>
        <w:t xml:space="preserve">, </w:t>
      </w:r>
      <w:r w:rsidR="00EC6D39">
        <w:rPr>
          <w:rFonts w:ascii="Times New Roman" w:hAnsi="Times New Roman"/>
          <w:sz w:val="28"/>
          <w:szCs w:val="28"/>
        </w:rPr>
        <w:t>в дальнейшем</w:t>
      </w:r>
      <w:r w:rsidR="00C7267D">
        <w:rPr>
          <w:rFonts w:ascii="Times New Roman" w:hAnsi="Times New Roman"/>
          <w:sz w:val="28"/>
          <w:szCs w:val="28"/>
        </w:rPr>
        <w:t xml:space="preserve"> - </w:t>
      </w:r>
      <w:r w:rsidR="00EC6D39">
        <w:rPr>
          <w:rFonts w:ascii="Times New Roman" w:hAnsi="Times New Roman"/>
          <w:sz w:val="28"/>
          <w:szCs w:val="28"/>
        </w:rPr>
        <w:t>интервал,</w:t>
      </w:r>
      <w:r w:rsidR="00C814BC">
        <w:rPr>
          <w:rFonts w:ascii="Times New Roman" w:hAnsi="Times New Roman"/>
          <w:sz w:val="28"/>
          <w:szCs w:val="28"/>
        </w:rPr>
        <w:t xml:space="preserve"> </w:t>
      </w:r>
      <w:r w:rsidR="00F94FE1">
        <w:rPr>
          <w:rFonts w:ascii="Times New Roman" w:hAnsi="Times New Roman"/>
          <w:sz w:val="28"/>
          <w:szCs w:val="28"/>
        </w:rPr>
        <w:t>аккорд</w:t>
      </w:r>
      <w:r w:rsidR="00C7267D">
        <w:rPr>
          <w:rFonts w:ascii="Times New Roman" w:hAnsi="Times New Roman"/>
          <w:sz w:val="28"/>
          <w:szCs w:val="28"/>
        </w:rPr>
        <w:t xml:space="preserve"> с использованием двух рук</w:t>
      </w:r>
      <w:r w:rsidR="00EC6D39">
        <w:rPr>
          <w:rFonts w:ascii="Times New Roman" w:hAnsi="Times New Roman"/>
          <w:sz w:val="28"/>
          <w:szCs w:val="28"/>
        </w:rPr>
        <w:t>)</w:t>
      </w:r>
      <w:r w:rsidR="00011432">
        <w:rPr>
          <w:rFonts w:ascii="Times New Roman" w:hAnsi="Times New Roman"/>
          <w:sz w:val="28"/>
          <w:szCs w:val="28"/>
        </w:rPr>
        <w:t>:</w:t>
      </w:r>
      <w:r w:rsidR="00C814BC">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а</w:t>
      </w:r>
      <w:r w:rsidR="004B5EAF">
        <w:rPr>
          <w:rFonts w:ascii="Times New Roman" w:hAnsi="Times New Roman"/>
          <w:sz w:val="28"/>
          <w:szCs w:val="28"/>
        </w:rPr>
        <w:t xml:space="preserve">) </w:t>
      </w:r>
      <w:r w:rsidR="00E775E3">
        <w:rPr>
          <w:rFonts w:ascii="Times New Roman" w:hAnsi="Times New Roman"/>
          <w:sz w:val="28"/>
          <w:szCs w:val="28"/>
        </w:rPr>
        <w:t>нота</w:t>
      </w:r>
      <w:r w:rsidR="00C814BC">
        <w:rPr>
          <w:rFonts w:ascii="Times New Roman" w:hAnsi="Times New Roman"/>
          <w:sz w:val="28"/>
          <w:szCs w:val="28"/>
        </w:rPr>
        <w:t xml:space="preserve"> берется на разжим и сжим,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б</w:t>
      </w:r>
      <w:r w:rsidR="004B5EAF">
        <w:rPr>
          <w:rFonts w:ascii="Times New Roman" w:hAnsi="Times New Roman"/>
          <w:sz w:val="28"/>
          <w:szCs w:val="28"/>
        </w:rPr>
        <w:t xml:space="preserve">) </w:t>
      </w:r>
      <w:r w:rsidR="00E775E3">
        <w:rPr>
          <w:rFonts w:ascii="Times New Roman" w:hAnsi="Times New Roman"/>
          <w:sz w:val="28"/>
          <w:szCs w:val="28"/>
        </w:rPr>
        <w:t>нота</w:t>
      </w:r>
      <w:r w:rsidR="00CD57DA">
        <w:rPr>
          <w:rFonts w:ascii="Times New Roman" w:hAnsi="Times New Roman"/>
          <w:sz w:val="28"/>
          <w:szCs w:val="28"/>
        </w:rPr>
        <w:t xml:space="preserve"> снимается </w:t>
      </w:r>
      <w:r w:rsidR="004B5EAF">
        <w:rPr>
          <w:rFonts w:ascii="Times New Roman" w:hAnsi="Times New Roman"/>
          <w:sz w:val="28"/>
          <w:szCs w:val="28"/>
        </w:rPr>
        <w:t xml:space="preserve">и берется, после чего </w:t>
      </w:r>
      <w:r w:rsidR="00B03F89">
        <w:rPr>
          <w:rFonts w:ascii="Times New Roman" w:hAnsi="Times New Roman"/>
          <w:sz w:val="28"/>
          <w:szCs w:val="28"/>
        </w:rPr>
        <w:t>звучит на сжим и разжим и опять снимается и берется</w:t>
      </w:r>
      <w:r w:rsidR="00822A09">
        <w:rPr>
          <w:rFonts w:ascii="Times New Roman" w:hAnsi="Times New Roman"/>
          <w:sz w:val="28"/>
          <w:szCs w:val="28"/>
        </w:rPr>
        <w:t>.</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114B52" w:rsidRPr="00C16DD5">
        <w:rPr>
          <w:rFonts w:ascii="Times New Roman" w:hAnsi="Times New Roman"/>
          <w:sz w:val="28"/>
          <w:szCs w:val="28"/>
        </w:rPr>
        <w:t>Освоение мехового приема</w:t>
      </w:r>
      <w:r w:rsidR="00C814BC">
        <w:rPr>
          <w:rFonts w:ascii="Times New Roman" w:hAnsi="Times New Roman"/>
          <w:sz w:val="28"/>
          <w:szCs w:val="28"/>
        </w:rPr>
        <w:t xml:space="preserve"> «комбинированные триоли».</w:t>
      </w:r>
    </w:p>
    <w:p w:rsidR="00C814BC" w:rsidRDefault="000A3FC5"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16DD5" w:rsidRPr="00C16DD5">
        <w:rPr>
          <w:rFonts w:ascii="Times New Roman" w:hAnsi="Times New Roman"/>
          <w:sz w:val="28"/>
          <w:szCs w:val="28"/>
        </w:rPr>
        <w:t xml:space="preserve"> </w:t>
      </w:r>
      <w:r w:rsidR="00CB1846">
        <w:rPr>
          <w:rFonts w:ascii="Times New Roman" w:hAnsi="Times New Roman"/>
          <w:sz w:val="28"/>
          <w:szCs w:val="28"/>
        </w:rPr>
        <w:t xml:space="preserve">   </w:t>
      </w:r>
      <w:r w:rsidR="00C16DD5" w:rsidRPr="00C16DD5">
        <w:rPr>
          <w:rFonts w:ascii="Times New Roman" w:hAnsi="Times New Roman"/>
          <w:sz w:val="28"/>
          <w:szCs w:val="28"/>
        </w:rPr>
        <w:t>1-й</w:t>
      </w:r>
      <w:r w:rsidR="00C814BC">
        <w:rPr>
          <w:rFonts w:ascii="Times New Roman" w:hAnsi="Times New Roman"/>
          <w:sz w:val="28"/>
          <w:szCs w:val="28"/>
        </w:rPr>
        <w:t xml:space="preserve"> вид на разжим: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A3134C" w:rsidRPr="00C16DD5">
        <w:rPr>
          <w:rFonts w:ascii="Times New Roman" w:hAnsi="Times New Roman"/>
          <w:sz w:val="28"/>
          <w:szCs w:val="28"/>
        </w:rPr>
        <w:t xml:space="preserve">а) </w:t>
      </w:r>
      <w:r w:rsidR="00D80830">
        <w:rPr>
          <w:rFonts w:ascii="Times New Roman" w:hAnsi="Times New Roman"/>
          <w:sz w:val="28"/>
          <w:szCs w:val="28"/>
        </w:rPr>
        <w:t>звук</w:t>
      </w:r>
      <w:r w:rsidR="00A3134C" w:rsidRPr="00C16DD5">
        <w:rPr>
          <w:rFonts w:ascii="Times New Roman" w:hAnsi="Times New Roman"/>
          <w:sz w:val="28"/>
          <w:szCs w:val="28"/>
        </w:rPr>
        <w:t xml:space="preserve"> берется на разжим, сжим и разжим</w:t>
      </w:r>
      <w:r w:rsidR="00431740">
        <w:rPr>
          <w:rFonts w:ascii="Times New Roman" w:hAnsi="Times New Roman"/>
          <w:sz w:val="28"/>
          <w:szCs w:val="28"/>
        </w:rPr>
        <w:t>,</w:t>
      </w:r>
      <w:r w:rsidR="00A3134C" w:rsidRPr="00C16DD5">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947414">
        <w:rPr>
          <w:rFonts w:ascii="Times New Roman" w:hAnsi="Times New Roman"/>
          <w:sz w:val="28"/>
          <w:szCs w:val="28"/>
        </w:rPr>
        <w:t xml:space="preserve"> </w:t>
      </w:r>
      <w:r w:rsidR="00A3134C" w:rsidRPr="00C16DD5">
        <w:rPr>
          <w:rFonts w:ascii="Times New Roman" w:hAnsi="Times New Roman"/>
          <w:sz w:val="28"/>
          <w:szCs w:val="28"/>
        </w:rPr>
        <w:t xml:space="preserve">б) </w:t>
      </w:r>
      <w:r w:rsidR="00D80830">
        <w:rPr>
          <w:rFonts w:ascii="Times New Roman" w:hAnsi="Times New Roman"/>
          <w:sz w:val="28"/>
          <w:szCs w:val="28"/>
        </w:rPr>
        <w:t>звук</w:t>
      </w:r>
      <w:r w:rsidR="00CD57DA">
        <w:rPr>
          <w:rFonts w:ascii="Times New Roman" w:hAnsi="Times New Roman"/>
          <w:sz w:val="28"/>
          <w:szCs w:val="28"/>
        </w:rPr>
        <w:t xml:space="preserve"> снимается </w:t>
      </w:r>
      <w:r w:rsidR="00A3134C" w:rsidRPr="00C16DD5">
        <w:rPr>
          <w:rFonts w:ascii="Times New Roman" w:hAnsi="Times New Roman"/>
          <w:sz w:val="28"/>
          <w:szCs w:val="28"/>
        </w:rPr>
        <w:t>и берется, после</w:t>
      </w:r>
      <w:r w:rsidR="00A3134C">
        <w:rPr>
          <w:rFonts w:ascii="Times New Roman" w:hAnsi="Times New Roman"/>
          <w:sz w:val="28"/>
          <w:szCs w:val="28"/>
        </w:rPr>
        <w:t xml:space="preserve"> чего звучит на разжим, сжим и разж</w:t>
      </w:r>
      <w:r w:rsidR="00F94FE1">
        <w:rPr>
          <w:rFonts w:ascii="Times New Roman" w:hAnsi="Times New Roman"/>
          <w:sz w:val="28"/>
          <w:szCs w:val="28"/>
        </w:rPr>
        <w:t>им и опять снимается и берется</w:t>
      </w:r>
      <w:r w:rsidR="00C16DD5">
        <w:rPr>
          <w:rFonts w:ascii="Times New Roman" w:hAnsi="Times New Roman"/>
          <w:sz w:val="28"/>
          <w:szCs w:val="28"/>
        </w:rPr>
        <w:t>;</w:t>
      </w:r>
    </w:p>
    <w:p w:rsidR="00431740" w:rsidRDefault="00D10D9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0A3FC5">
        <w:rPr>
          <w:rFonts w:ascii="Times New Roman" w:hAnsi="Times New Roman"/>
          <w:sz w:val="28"/>
          <w:szCs w:val="28"/>
        </w:rPr>
        <w:t xml:space="preserve">        </w:t>
      </w:r>
      <w:r w:rsidR="00431740">
        <w:rPr>
          <w:rFonts w:ascii="Times New Roman" w:hAnsi="Times New Roman"/>
          <w:sz w:val="28"/>
          <w:szCs w:val="28"/>
        </w:rPr>
        <w:t xml:space="preserve"> 2-й вид на сжим:</w:t>
      </w:r>
    </w:p>
    <w:p w:rsidR="00C814BC" w:rsidRDefault="0043174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947414">
        <w:rPr>
          <w:rFonts w:ascii="Times New Roman" w:hAnsi="Times New Roman"/>
          <w:sz w:val="28"/>
          <w:szCs w:val="28"/>
        </w:rPr>
        <w:t xml:space="preserve">   </w:t>
      </w:r>
      <w:r w:rsidR="00C16DD5">
        <w:rPr>
          <w:rFonts w:ascii="Times New Roman" w:hAnsi="Times New Roman"/>
          <w:sz w:val="28"/>
          <w:szCs w:val="28"/>
        </w:rPr>
        <w:t xml:space="preserve">а) </w:t>
      </w:r>
      <w:r w:rsidR="00D80830">
        <w:rPr>
          <w:rFonts w:ascii="Times New Roman" w:hAnsi="Times New Roman"/>
          <w:sz w:val="28"/>
          <w:szCs w:val="28"/>
        </w:rPr>
        <w:t>звук</w:t>
      </w:r>
      <w:r w:rsidR="00C16DD5">
        <w:rPr>
          <w:rFonts w:ascii="Times New Roman" w:hAnsi="Times New Roman"/>
          <w:sz w:val="28"/>
          <w:szCs w:val="28"/>
        </w:rPr>
        <w:t xml:space="preserve"> берется на сжим, разжим и сжим</w:t>
      </w:r>
      <w:r w:rsidR="00C814BC">
        <w:rPr>
          <w:rFonts w:ascii="Times New Roman" w:hAnsi="Times New Roman"/>
          <w:sz w:val="28"/>
          <w:szCs w:val="28"/>
        </w:rPr>
        <w:t>,</w:t>
      </w:r>
    </w:p>
    <w:p w:rsidR="00114B52" w:rsidRPr="00114B52" w:rsidRDefault="00C16DD5" w:rsidP="00114B52">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947414">
        <w:rPr>
          <w:rFonts w:ascii="Times New Roman" w:hAnsi="Times New Roman"/>
          <w:sz w:val="28"/>
          <w:szCs w:val="28"/>
        </w:rPr>
        <w:t xml:space="preserve">   </w:t>
      </w:r>
      <w:r>
        <w:rPr>
          <w:rFonts w:ascii="Times New Roman" w:hAnsi="Times New Roman"/>
          <w:sz w:val="28"/>
          <w:szCs w:val="28"/>
        </w:rPr>
        <w:t xml:space="preserve">б) </w:t>
      </w:r>
      <w:r w:rsidR="00D80830">
        <w:rPr>
          <w:rFonts w:ascii="Times New Roman" w:hAnsi="Times New Roman"/>
          <w:sz w:val="28"/>
          <w:szCs w:val="28"/>
        </w:rPr>
        <w:t>звук</w:t>
      </w:r>
      <w:r>
        <w:rPr>
          <w:rFonts w:ascii="Times New Roman" w:hAnsi="Times New Roman"/>
          <w:sz w:val="28"/>
          <w:szCs w:val="28"/>
        </w:rPr>
        <w:t xml:space="preserve"> снимается и берется, после чего звучит на сжим, разжим и с</w:t>
      </w:r>
      <w:r w:rsidR="00431740">
        <w:rPr>
          <w:rFonts w:ascii="Times New Roman" w:hAnsi="Times New Roman"/>
          <w:sz w:val="28"/>
          <w:szCs w:val="28"/>
        </w:rPr>
        <w:t>жим и опять снимается и берется</w:t>
      </w:r>
      <w:r>
        <w:rPr>
          <w:rFonts w:ascii="Times New Roman" w:hAnsi="Times New Roman"/>
          <w:sz w:val="28"/>
          <w:szCs w:val="28"/>
        </w:rPr>
        <w:t>.</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w:t>
      </w:r>
      <w:r w:rsidR="00E355F7">
        <w:rPr>
          <w:rFonts w:ascii="Times New Roman" w:hAnsi="Times New Roman"/>
          <w:sz w:val="28"/>
          <w:szCs w:val="28"/>
        </w:rPr>
        <w:t xml:space="preserve">. </w:t>
      </w:r>
      <w:r>
        <w:rPr>
          <w:rFonts w:ascii="Times New Roman" w:hAnsi="Times New Roman"/>
          <w:sz w:val="28"/>
          <w:szCs w:val="28"/>
        </w:rPr>
        <w:t>Работа над развитием музыкально-образного мышления, творческого художественного воображения.</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В программе </w:t>
      </w:r>
      <w:r w:rsidR="00CD57DA">
        <w:rPr>
          <w:rFonts w:ascii="Times New Roman" w:hAnsi="Times New Roman"/>
          <w:sz w:val="28"/>
          <w:szCs w:val="28"/>
        </w:rPr>
        <w:t>значительное</w:t>
      </w:r>
      <w:r w:rsidR="00822A09">
        <w:rPr>
          <w:rFonts w:ascii="Times New Roman" w:hAnsi="Times New Roman"/>
          <w:sz w:val="28"/>
          <w:szCs w:val="28"/>
        </w:rPr>
        <w:t xml:space="preserve"> внимание уделяется работе над крупной формой. </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Контроль педагогом самостоятельной работы ученика:</w:t>
      </w:r>
      <w:r w:rsidR="0077274C">
        <w:rPr>
          <w:rFonts w:ascii="Times New Roman" w:hAnsi="Times New Roman"/>
          <w:sz w:val="28"/>
          <w:szCs w:val="28"/>
        </w:rPr>
        <w:t xml:space="preserve"> разбор</w:t>
      </w:r>
      <w:r w:rsidR="000267AA">
        <w:rPr>
          <w:rFonts w:ascii="Times New Roman" w:hAnsi="Times New Roman"/>
          <w:sz w:val="28"/>
          <w:szCs w:val="28"/>
        </w:rPr>
        <w:t>а нотного текста, расстановки</w:t>
      </w:r>
      <w:r w:rsidR="0077274C">
        <w:rPr>
          <w:rFonts w:ascii="Times New Roman" w:hAnsi="Times New Roman"/>
          <w:sz w:val="28"/>
          <w:szCs w:val="28"/>
        </w:rPr>
        <w:t xml:space="preserve"> аппликатуры, смены меха, </w:t>
      </w:r>
      <w:r w:rsidR="000267AA">
        <w:rPr>
          <w:rFonts w:ascii="Times New Roman" w:hAnsi="Times New Roman"/>
          <w:sz w:val="28"/>
          <w:szCs w:val="28"/>
        </w:rPr>
        <w:t xml:space="preserve">выбора </w:t>
      </w:r>
      <w:r w:rsidR="0077274C">
        <w:rPr>
          <w:rFonts w:ascii="Times New Roman" w:hAnsi="Times New Roman"/>
          <w:sz w:val="28"/>
          <w:szCs w:val="28"/>
        </w:rPr>
        <w:t>штрихов</w:t>
      </w:r>
      <w:r w:rsidR="000267AA">
        <w:rPr>
          <w:rFonts w:ascii="Times New Roman" w:hAnsi="Times New Roman"/>
          <w:sz w:val="28"/>
          <w:szCs w:val="28"/>
        </w:rPr>
        <w:t>, работы</w:t>
      </w:r>
      <w:r w:rsidR="00462DC9">
        <w:rPr>
          <w:rFonts w:ascii="Times New Roman" w:hAnsi="Times New Roman"/>
          <w:sz w:val="28"/>
          <w:szCs w:val="28"/>
        </w:rPr>
        <w:t xml:space="preserve"> над интонацией, мотивом, фразой, формой.</w:t>
      </w:r>
      <w:r w:rsidR="002122BD">
        <w:rPr>
          <w:rFonts w:ascii="Times New Roman" w:hAnsi="Times New Roman"/>
          <w:sz w:val="28"/>
          <w:szCs w:val="28"/>
        </w:rPr>
        <w:t xml:space="preserve"> Отработка технически сложных мест</w:t>
      </w:r>
      <w:r w:rsidR="000267AA">
        <w:rPr>
          <w:rFonts w:ascii="Times New Roman" w:hAnsi="Times New Roman"/>
          <w:sz w:val="28"/>
          <w:szCs w:val="28"/>
        </w:rPr>
        <w:t xml:space="preserve">, в том числе, </w:t>
      </w:r>
      <w:r w:rsidR="002122BD">
        <w:rPr>
          <w:rFonts w:ascii="Times New Roman" w:hAnsi="Times New Roman"/>
          <w:sz w:val="28"/>
          <w:szCs w:val="28"/>
        </w:rPr>
        <w:t>путем вычленения технических</w:t>
      </w:r>
      <w:r w:rsidR="00822A09">
        <w:rPr>
          <w:rFonts w:ascii="Times New Roman" w:hAnsi="Times New Roman"/>
          <w:sz w:val="28"/>
          <w:szCs w:val="28"/>
        </w:rPr>
        <w:t xml:space="preserve"> эпизод</w:t>
      </w:r>
      <w:r w:rsidR="002122BD">
        <w:rPr>
          <w:rFonts w:ascii="Times New Roman" w:hAnsi="Times New Roman"/>
          <w:sz w:val="28"/>
          <w:szCs w:val="28"/>
        </w:rPr>
        <w:t xml:space="preserve">ов и превращения их в упражнения для более детальной </w:t>
      </w:r>
      <w:r w:rsidR="00DE46CF">
        <w:rPr>
          <w:rFonts w:ascii="Times New Roman" w:hAnsi="Times New Roman"/>
          <w:sz w:val="28"/>
          <w:szCs w:val="28"/>
        </w:rPr>
        <w:t>работы над ними</w:t>
      </w:r>
      <w:r w:rsidR="00822A09">
        <w:rPr>
          <w:rFonts w:ascii="Times New Roman" w:hAnsi="Times New Roman"/>
          <w:sz w:val="28"/>
          <w:szCs w:val="28"/>
        </w:rPr>
        <w:t xml:space="preserve"> и т.д.</w:t>
      </w:r>
    </w:p>
    <w:p w:rsidR="00822A09" w:rsidRPr="00E35E82" w:rsidRDefault="00822A09" w:rsidP="00822A09">
      <w:pPr>
        <w:spacing w:after="0" w:line="360" w:lineRule="auto"/>
        <w:ind w:firstLine="708"/>
        <w:jc w:val="both"/>
        <w:rPr>
          <w:rFonts w:ascii="Times New Roman" w:hAnsi="Times New Roman"/>
          <w:i/>
          <w:sz w:val="28"/>
          <w:szCs w:val="28"/>
        </w:rPr>
      </w:pPr>
      <w:r w:rsidRPr="00E35E82">
        <w:rPr>
          <w:rFonts w:ascii="Times New Roman" w:hAnsi="Times New Roman"/>
          <w:i/>
          <w:sz w:val="28"/>
          <w:szCs w:val="28"/>
        </w:rPr>
        <w:t xml:space="preserve">В течение </w:t>
      </w:r>
      <w:r w:rsidR="000267AA">
        <w:rPr>
          <w:rFonts w:ascii="Times New Roman" w:hAnsi="Times New Roman"/>
          <w:i/>
          <w:sz w:val="28"/>
          <w:szCs w:val="28"/>
        </w:rPr>
        <w:t>четвертого</w:t>
      </w:r>
      <w:r w:rsidRPr="00E35E82">
        <w:rPr>
          <w:rFonts w:ascii="Times New Roman" w:hAnsi="Times New Roman"/>
          <w:i/>
          <w:sz w:val="28"/>
          <w:szCs w:val="28"/>
        </w:rPr>
        <w:t xml:space="preserve"> года обучения ученик должен пройти: </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 xml:space="preserve">ажорные гаммы до четырех </w:t>
      </w:r>
      <w:r w:rsidR="00CD57DA">
        <w:rPr>
          <w:rFonts w:ascii="Times New Roman" w:hAnsi="Times New Roman" w:cs="Times New Roman"/>
          <w:color w:val="000000"/>
          <w:spacing w:val="3"/>
          <w:sz w:val="28"/>
        </w:rPr>
        <w:t xml:space="preserve">знаков при ключе </w:t>
      </w:r>
      <w:r w:rsidR="00C06CE5" w:rsidRPr="001555BB">
        <w:rPr>
          <w:rFonts w:ascii="Times New Roman" w:hAnsi="Times New Roman" w:cs="Times New Roman"/>
          <w:color w:val="000000"/>
          <w:spacing w:val="3"/>
          <w:sz w:val="28"/>
        </w:rPr>
        <w:t xml:space="preserve">и </w:t>
      </w:r>
      <w:r w:rsidR="00C06CE5" w:rsidRPr="001555BB">
        <w:rPr>
          <w:rFonts w:ascii="Times New Roman" w:hAnsi="Times New Roman" w:cs="Times New Roman"/>
          <w:color w:val="000000"/>
          <w:spacing w:val="6"/>
          <w:sz w:val="28"/>
        </w:rPr>
        <w:t xml:space="preserve">минорные гаммы </w:t>
      </w:r>
      <w:r w:rsidR="00141F60" w:rsidRPr="001555BB">
        <w:rPr>
          <w:rFonts w:ascii="Times New Roman" w:hAnsi="Times New Roman" w:cs="Times New Roman"/>
          <w:color w:val="000000"/>
          <w:spacing w:val="6"/>
          <w:sz w:val="28"/>
        </w:rPr>
        <w:t>трех</w:t>
      </w:r>
      <w:r w:rsidR="00362AFE" w:rsidRPr="001555BB">
        <w:rPr>
          <w:rFonts w:ascii="Times New Roman" w:hAnsi="Times New Roman" w:cs="Times New Roman"/>
          <w:color w:val="000000"/>
          <w:spacing w:val="6"/>
          <w:sz w:val="28"/>
        </w:rPr>
        <w:t xml:space="preserve"> </w:t>
      </w:r>
      <w:r w:rsidR="00141F60" w:rsidRPr="001555BB">
        <w:rPr>
          <w:rFonts w:ascii="Times New Roman" w:hAnsi="Times New Roman" w:cs="Times New Roman"/>
          <w:color w:val="000000"/>
          <w:spacing w:val="6"/>
          <w:sz w:val="28"/>
        </w:rPr>
        <w:t>видов (в октаву правой рукой)</w:t>
      </w:r>
      <w:r w:rsidR="00362AFE" w:rsidRPr="001555BB">
        <w:rPr>
          <w:rFonts w:ascii="Times New Roman" w:hAnsi="Times New Roman" w:cs="Times New Roman"/>
          <w:color w:val="000000"/>
          <w:spacing w:val="6"/>
          <w:sz w:val="28"/>
        </w:rPr>
        <w:t xml:space="preserve"> </w:t>
      </w:r>
      <w:r w:rsidR="00C06CE5" w:rsidRPr="001555BB">
        <w:rPr>
          <w:rFonts w:ascii="Times New Roman" w:hAnsi="Times New Roman" w:cs="Times New Roman"/>
          <w:color w:val="000000"/>
          <w:spacing w:val="6"/>
          <w:sz w:val="28"/>
        </w:rPr>
        <w:t xml:space="preserve">до двух знаков </w:t>
      </w:r>
      <w:r w:rsidR="008A2003" w:rsidRPr="001555BB">
        <w:rPr>
          <w:rFonts w:ascii="Times New Roman" w:hAnsi="Times New Roman" w:cs="Times New Roman"/>
          <w:color w:val="000000"/>
          <w:spacing w:val="3"/>
          <w:sz w:val="28"/>
        </w:rPr>
        <w:t>при ключе</w:t>
      </w:r>
      <w:r w:rsidR="00C06CE5" w:rsidRPr="001555BB">
        <w:rPr>
          <w:rFonts w:ascii="Times New Roman" w:hAnsi="Times New Roman" w:cs="Times New Roman"/>
          <w:color w:val="000000"/>
          <w:spacing w:val="3"/>
          <w:sz w:val="28"/>
        </w:rPr>
        <w:t>,</w:t>
      </w:r>
      <w:r w:rsidR="008A2003" w:rsidRPr="001555BB">
        <w:rPr>
          <w:rFonts w:ascii="Times New Roman" w:hAnsi="Times New Roman"/>
          <w:sz w:val="28"/>
          <w:szCs w:val="28"/>
        </w:rPr>
        <w:t xml:space="preserve"> арпеджио </w:t>
      </w:r>
      <w:r w:rsidR="00E12615" w:rsidRPr="001555BB">
        <w:rPr>
          <w:rFonts w:ascii="Times New Roman" w:hAnsi="Times New Roman"/>
          <w:sz w:val="28"/>
          <w:szCs w:val="28"/>
        </w:rPr>
        <w:t>короткие и длинные</w:t>
      </w:r>
      <w:r w:rsidR="00A4387E" w:rsidRPr="001555BB">
        <w:rPr>
          <w:rFonts w:ascii="Times New Roman" w:hAnsi="Times New Roman"/>
          <w:sz w:val="28"/>
          <w:szCs w:val="28"/>
        </w:rPr>
        <w:t xml:space="preserve"> </w:t>
      </w:r>
      <w:r w:rsidR="00141F60" w:rsidRPr="001555BB">
        <w:rPr>
          <w:rFonts w:ascii="Times New Roman" w:hAnsi="Times New Roman" w:cs="Times New Roman"/>
          <w:color w:val="000000"/>
          <w:spacing w:val="3"/>
          <w:sz w:val="28"/>
          <w:szCs w:val="28"/>
        </w:rPr>
        <w:t>ломаные</w:t>
      </w:r>
      <w:r w:rsidR="00141F60" w:rsidRPr="001555BB">
        <w:rPr>
          <w:rFonts w:ascii="Times New Roman" w:hAnsi="Times New Roman" w:cs="Times New Roman"/>
          <w:color w:val="000000"/>
          <w:spacing w:val="2"/>
          <w:sz w:val="28"/>
          <w:szCs w:val="28"/>
        </w:rPr>
        <w:t xml:space="preserve"> арпеджио, тонические (четырехзвучные</w:t>
      </w:r>
      <w:r w:rsidR="00141F60" w:rsidRPr="001555BB">
        <w:rPr>
          <w:rFonts w:ascii="Times New Roman" w:hAnsi="Times New Roman" w:cs="Times New Roman"/>
          <w:color w:val="000000"/>
          <w:spacing w:val="2"/>
          <w:sz w:val="28"/>
        </w:rPr>
        <w:t>) аккорды с обращени</w:t>
      </w:r>
      <w:r w:rsidR="00141F60" w:rsidRPr="001555BB">
        <w:rPr>
          <w:rFonts w:ascii="Times New Roman" w:hAnsi="Times New Roman" w:cs="Times New Roman"/>
          <w:color w:val="000000"/>
          <w:spacing w:val="8"/>
          <w:sz w:val="28"/>
        </w:rPr>
        <w:t>ями</w:t>
      </w:r>
      <w:r w:rsidR="00141F60" w:rsidRPr="001555BB">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пьесы с элементами имитационной полифонии;</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произведения крупной формы;</w:t>
      </w:r>
    </w:p>
    <w:p w:rsidR="001555BB" w:rsidRPr="001555BB" w:rsidRDefault="00141F60"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3</w:t>
      </w:r>
      <w:r w:rsidR="00822A09" w:rsidRPr="001555BB">
        <w:rPr>
          <w:rFonts w:ascii="Times New Roman" w:hAnsi="Times New Roman" w:cs="Times New Roman"/>
          <w:sz w:val="28"/>
          <w:szCs w:val="28"/>
        </w:rPr>
        <w:t>-</w:t>
      </w:r>
      <w:r w:rsidRPr="001555BB">
        <w:rPr>
          <w:rFonts w:ascii="Times New Roman" w:hAnsi="Times New Roman"/>
          <w:sz w:val="28"/>
          <w:szCs w:val="28"/>
        </w:rPr>
        <w:t>4</w:t>
      </w:r>
      <w:r w:rsidR="0021355F" w:rsidRPr="001555BB">
        <w:rPr>
          <w:rFonts w:ascii="Times New Roman" w:hAnsi="Times New Roman"/>
          <w:sz w:val="28"/>
          <w:szCs w:val="28"/>
        </w:rPr>
        <w:t xml:space="preserve"> этюда</w:t>
      </w:r>
      <w:r w:rsidR="00822A09" w:rsidRPr="001555BB">
        <w:rPr>
          <w:rFonts w:ascii="Times New Roman" w:hAnsi="Times New Roman"/>
          <w:sz w:val="28"/>
          <w:szCs w:val="28"/>
        </w:rPr>
        <w:t xml:space="preserve"> </w:t>
      </w:r>
      <w:r w:rsidRPr="001555BB">
        <w:rPr>
          <w:rFonts w:ascii="Times New Roman" w:hAnsi="Times New Roman"/>
          <w:sz w:val="28"/>
          <w:szCs w:val="28"/>
        </w:rPr>
        <w:t>или виртуозные пьесы</w:t>
      </w:r>
      <w:r w:rsidR="00822A09" w:rsidRPr="001555BB">
        <w:rPr>
          <w:rFonts w:ascii="Times New Roman" w:hAnsi="Times New Roman"/>
          <w:sz w:val="28"/>
          <w:szCs w:val="28"/>
        </w:rPr>
        <w:t xml:space="preserve"> на различные виды техники;</w:t>
      </w:r>
    </w:p>
    <w:p w:rsidR="00822A09" w:rsidRPr="001555BB" w:rsidRDefault="005758C4"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 xml:space="preserve">6-7 </w:t>
      </w:r>
      <w:r w:rsidR="00822A09" w:rsidRPr="001555BB">
        <w:rPr>
          <w:rFonts w:ascii="Times New Roman" w:hAnsi="Times New Roman"/>
          <w:sz w:val="28"/>
          <w:szCs w:val="28"/>
        </w:rPr>
        <w:t>пьес различного характера, включая переложения зарубежных и отечественных композиторов.</w:t>
      </w:r>
    </w:p>
    <w:p w:rsidR="00822A09" w:rsidRPr="001555BB" w:rsidRDefault="00D96A64" w:rsidP="00CD57DA">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822A09" w:rsidRPr="00777CF8" w:rsidRDefault="00822A09" w:rsidP="00822A09">
      <w:pPr>
        <w:spacing w:after="0" w:line="240" w:lineRule="auto"/>
        <w:jc w:val="both"/>
        <w:rPr>
          <w:rFonts w:ascii="Times New Roman" w:hAnsi="Times New Roman"/>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21355F" w:rsidRPr="003232EB" w:rsidRDefault="00E355F7" w:rsidP="0021355F">
      <w:pPr>
        <w:spacing w:after="0" w:line="360" w:lineRule="auto"/>
        <w:jc w:val="both"/>
        <w:rPr>
          <w:rFonts w:ascii="Times New Roman" w:hAnsi="Times New Roman"/>
          <w:sz w:val="28"/>
          <w:szCs w:val="28"/>
        </w:rPr>
      </w:pPr>
      <w:r>
        <w:rPr>
          <w:rFonts w:ascii="Times New Roman" w:hAnsi="Times New Roman"/>
          <w:sz w:val="28"/>
          <w:szCs w:val="28"/>
        </w:rPr>
        <w:t xml:space="preserve">           </w:t>
      </w:r>
      <w:r w:rsidR="0021355F" w:rsidRPr="003232EB">
        <w:rPr>
          <w:rFonts w:ascii="Times New Roman" w:hAnsi="Times New Roman"/>
          <w:sz w:val="28"/>
          <w:szCs w:val="28"/>
        </w:rPr>
        <w:t>1 вариант</w:t>
      </w:r>
    </w:p>
    <w:p w:rsidR="0021355F" w:rsidRPr="00045AD3"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c</w:t>
      </w:r>
      <w:r w:rsidR="00CD57DA">
        <w:rPr>
          <w:rFonts w:ascii="Times New Roman" w:hAnsi="Times New Roman"/>
          <w:sz w:val="28"/>
          <w:szCs w:val="28"/>
        </w:rPr>
        <w:t>-</w:t>
      </w:r>
      <w:r w:rsidR="00045AD3">
        <w:rPr>
          <w:rFonts w:ascii="Times New Roman" w:hAnsi="Times New Roman"/>
          <w:sz w:val="28"/>
          <w:szCs w:val="28"/>
          <w:lang w:val="en-US"/>
        </w:rPr>
        <w:t>moll</w:t>
      </w:r>
      <w:r w:rsidR="00832F8F" w:rsidRPr="00832F8F">
        <w:rPr>
          <w:rFonts w:ascii="Times New Roman" w:hAnsi="Times New Roman"/>
          <w:sz w:val="28"/>
          <w:szCs w:val="28"/>
        </w:rPr>
        <w:t xml:space="preserve"> (18)</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sidR="00236D18">
        <w:rPr>
          <w:rFonts w:ascii="Times New Roman" w:hAnsi="Times New Roman"/>
          <w:sz w:val="28"/>
          <w:szCs w:val="28"/>
        </w:rPr>
        <w:t xml:space="preserve"> </w:t>
      </w:r>
      <w:r w:rsidR="00F75A5E">
        <w:rPr>
          <w:rFonts w:ascii="Times New Roman" w:hAnsi="Times New Roman"/>
          <w:sz w:val="28"/>
          <w:szCs w:val="28"/>
        </w:rPr>
        <w:t xml:space="preserve">Л. Бетховен Сонатина </w:t>
      </w:r>
      <w:r w:rsidR="00F75A5E">
        <w:rPr>
          <w:rFonts w:ascii="Times New Roman" w:hAnsi="Times New Roman"/>
          <w:sz w:val="28"/>
          <w:szCs w:val="28"/>
          <w:lang w:val="en-US"/>
        </w:rPr>
        <w:t>G</w:t>
      </w:r>
      <w:r w:rsidR="00CD57DA">
        <w:rPr>
          <w:rFonts w:ascii="Times New Roman" w:hAnsi="Times New Roman"/>
          <w:sz w:val="28"/>
          <w:szCs w:val="28"/>
        </w:rPr>
        <w:t>-</w:t>
      </w:r>
      <w:r w:rsidR="00F75A5E">
        <w:rPr>
          <w:rFonts w:ascii="Times New Roman" w:hAnsi="Times New Roman"/>
          <w:sz w:val="28"/>
          <w:szCs w:val="28"/>
          <w:lang w:val="en-US"/>
        </w:rPr>
        <w:t>dur</w:t>
      </w:r>
      <w:r w:rsidR="00F75A5E">
        <w:rPr>
          <w:rFonts w:ascii="Times New Roman" w:hAnsi="Times New Roman"/>
          <w:sz w:val="28"/>
          <w:szCs w:val="28"/>
        </w:rPr>
        <w:t xml:space="preserve"> </w:t>
      </w:r>
      <w:r w:rsidR="00832F8F" w:rsidRPr="00DA56D5">
        <w:rPr>
          <w:rFonts w:ascii="Times New Roman" w:hAnsi="Times New Roman"/>
          <w:sz w:val="28"/>
          <w:szCs w:val="28"/>
        </w:rPr>
        <w:t>(48)</w:t>
      </w:r>
    </w:p>
    <w:p w:rsidR="007C4148"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Русская народная песня</w:t>
      </w:r>
      <w:r>
        <w:rPr>
          <w:rFonts w:ascii="Times New Roman" w:hAnsi="Times New Roman"/>
          <w:sz w:val="28"/>
          <w:szCs w:val="28"/>
        </w:rPr>
        <w:t xml:space="preserve"> обр. А. Глазунова «Не вел</w:t>
      </w:r>
      <w:r w:rsidR="00CD57DA">
        <w:rPr>
          <w:rFonts w:ascii="Times New Roman" w:hAnsi="Times New Roman"/>
          <w:sz w:val="28"/>
          <w:szCs w:val="28"/>
        </w:rPr>
        <w:t>ят Машеньку за реченьку ходить»</w:t>
      </w:r>
      <w:r>
        <w:rPr>
          <w:rFonts w:ascii="Times New Roman" w:hAnsi="Times New Roman"/>
          <w:sz w:val="28"/>
          <w:szCs w:val="28"/>
        </w:rPr>
        <w:t xml:space="preserve"> </w:t>
      </w:r>
      <w:r w:rsidR="00832F8F" w:rsidRPr="00DA56D5">
        <w:rPr>
          <w:rFonts w:ascii="Times New Roman" w:hAnsi="Times New Roman"/>
          <w:sz w:val="28"/>
          <w:szCs w:val="28"/>
        </w:rPr>
        <w:t>(23)</w:t>
      </w:r>
    </w:p>
    <w:p w:rsidR="0021355F"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4</w:t>
      </w:r>
      <w:r w:rsidR="0021355F" w:rsidRPr="003232EB">
        <w:rPr>
          <w:rFonts w:ascii="Times New Roman" w:hAnsi="Times New Roman"/>
          <w:sz w:val="28"/>
          <w:szCs w:val="28"/>
        </w:rPr>
        <w:t>.</w:t>
      </w:r>
      <w:r w:rsidR="00CD57DA">
        <w:rPr>
          <w:rFonts w:ascii="Times New Roman" w:hAnsi="Times New Roman"/>
          <w:sz w:val="28"/>
          <w:szCs w:val="28"/>
        </w:rPr>
        <w:t xml:space="preserve"> К. Черни Этюд</w:t>
      </w:r>
      <w:r w:rsidR="00B65220">
        <w:rPr>
          <w:rFonts w:ascii="Times New Roman" w:hAnsi="Times New Roman"/>
          <w:sz w:val="28"/>
          <w:szCs w:val="28"/>
        </w:rPr>
        <w:t xml:space="preserve"> </w:t>
      </w:r>
      <w:r w:rsidR="00832F8F" w:rsidRPr="00DA56D5">
        <w:rPr>
          <w:rFonts w:ascii="Times New Roman" w:hAnsi="Times New Roman"/>
          <w:sz w:val="28"/>
          <w:szCs w:val="28"/>
        </w:rPr>
        <w:t>(55)</w:t>
      </w:r>
    </w:p>
    <w:p w:rsidR="0021355F" w:rsidRDefault="0021355F" w:rsidP="0021355F">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М. Глинка 2-</w:t>
      </w:r>
      <w:r w:rsidR="00CD57DA">
        <w:rPr>
          <w:rFonts w:ascii="Times New Roman" w:hAnsi="Times New Roman"/>
          <w:sz w:val="28"/>
          <w:szCs w:val="28"/>
        </w:rPr>
        <w:t>голосная фуга</w:t>
      </w:r>
      <w:r w:rsidR="00B40BA4">
        <w:rPr>
          <w:rFonts w:ascii="Times New Roman" w:hAnsi="Times New Roman"/>
          <w:sz w:val="28"/>
          <w:szCs w:val="28"/>
        </w:rPr>
        <w:t xml:space="preserve"> </w:t>
      </w:r>
      <w:r w:rsidR="00832F8F" w:rsidRPr="00DA56D5">
        <w:rPr>
          <w:rFonts w:ascii="Times New Roman" w:hAnsi="Times New Roman"/>
          <w:sz w:val="28"/>
          <w:szCs w:val="28"/>
        </w:rPr>
        <w:t>(55)</w:t>
      </w:r>
    </w:p>
    <w:p w:rsidR="0021355F" w:rsidRPr="00DA56D5"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3559B8">
        <w:rPr>
          <w:rFonts w:ascii="Times New Roman" w:hAnsi="Times New Roman"/>
          <w:sz w:val="28"/>
          <w:szCs w:val="28"/>
        </w:rPr>
        <w:t xml:space="preserve"> </w:t>
      </w:r>
      <w:r w:rsidR="00801391">
        <w:rPr>
          <w:rFonts w:ascii="Times New Roman" w:hAnsi="Times New Roman"/>
          <w:sz w:val="28"/>
          <w:szCs w:val="28"/>
        </w:rPr>
        <w:t xml:space="preserve">Д. Чимароза Соната </w:t>
      </w:r>
      <w:r w:rsidR="00801391">
        <w:rPr>
          <w:rFonts w:ascii="Times New Roman" w:hAnsi="Times New Roman"/>
          <w:sz w:val="28"/>
          <w:szCs w:val="28"/>
          <w:lang w:val="en-US"/>
        </w:rPr>
        <w:t>G</w:t>
      </w:r>
      <w:r w:rsidR="00CD57DA">
        <w:rPr>
          <w:rFonts w:ascii="Times New Roman" w:hAnsi="Times New Roman"/>
          <w:sz w:val="28"/>
          <w:szCs w:val="28"/>
        </w:rPr>
        <w:t>-</w:t>
      </w:r>
      <w:r w:rsidR="00801391">
        <w:rPr>
          <w:rFonts w:ascii="Times New Roman" w:hAnsi="Times New Roman"/>
          <w:sz w:val="28"/>
          <w:szCs w:val="28"/>
          <w:lang w:val="en-US"/>
        </w:rPr>
        <w:t>dur</w:t>
      </w:r>
      <w:r w:rsidR="00801391" w:rsidRPr="00801391">
        <w:rPr>
          <w:rFonts w:ascii="Times New Roman" w:hAnsi="Times New Roman"/>
          <w:sz w:val="28"/>
          <w:szCs w:val="28"/>
        </w:rPr>
        <w:t xml:space="preserve"> </w:t>
      </w:r>
      <w:r w:rsidR="00801391" w:rsidRPr="00DA56D5">
        <w:rPr>
          <w:rFonts w:ascii="Times New Roman" w:hAnsi="Times New Roman"/>
          <w:sz w:val="28"/>
          <w:szCs w:val="28"/>
        </w:rPr>
        <w:t>(56)</w:t>
      </w:r>
    </w:p>
    <w:p w:rsidR="00420893" w:rsidRDefault="00670D6C" w:rsidP="0021355F">
      <w:pPr>
        <w:spacing w:after="0" w:line="360" w:lineRule="auto"/>
        <w:jc w:val="both"/>
        <w:rPr>
          <w:rFonts w:ascii="Times New Roman" w:hAnsi="Times New Roman"/>
          <w:sz w:val="28"/>
          <w:szCs w:val="28"/>
        </w:rPr>
      </w:pPr>
      <w:r>
        <w:rPr>
          <w:rFonts w:ascii="Times New Roman" w:hAnsi="Times New Roman"/>
          <w:sz w:val="28"/>
          <w:szCs w:val="28"/>
        </w:rPr>
        <w:t xml:space="preserve">3. Т. </w:t>
      </w:r>
      <w:r w:rsidR="00CD57DA">
        <w:rPr>
          <w:rFonts w:ascii="Times New Roman" w:hAnsi="Times New Roman"/>
          <w:sz w:val="28"/>
          <w:szCs w:val="28"/>
        </w:rPr>
        <w:t xml:space="preserve">Сергеева </w:t>
      </w:r>
      <w:r w:rsidR="009C5708">
        <w:rPr>
          <w:rFonts w:ascii="Times New Roman" w:hAnsi="Times New Roman"/>
          <w:sz w:val="28"/>
          <w:szCs w:val="28"/>
        </w:rPr>
        <w:t>«</w:t>
      </w:r>
      <w:r w:rsidR="00CD57DA">
        <w:rPr>
          <w:rFonts w:ascii="Times New Roman" w:hAnsi="Times New Roman"/>
          <w:sz w:val="28"/>
          <w:szCs w:val="28"/>
        </w:rPr>
        <w:t>Этюд с мечтою об Элизе</w:t>
      </w:r>
      <w:r w:rsidR="009C5708">
        <w:rPr>
          <w:rFonts w:ascii="Times New Roman" w:hAnsi="Times New Roman"/>
          <w:sz w:val="28"/>
          <w:szCs w:val="28"/>
        </w:rPr>
        <w:t>»</w:t>
      </w:r>
      <w:r>
        <w:rPr>
          <w:rFonts w:ascii="Times New Roman" w:hAnsi="Times New Roman"/>
          <w:sz w:val="28"/>
          <w:szCs w:val="28"/>
        </w:rPr>
        <w:t xml:space="preserve"> </w:t>
      </w:r>
      <w:r w:rsidR="00420893">
        <w:rPr>
          <w:rFonts w:ascii="Times New Roman" w:hAnsi="Times New Roman"/>
          <w:sz w:val="28"/>
          <w:szCs w:val="28"/>
        </w:rPr>
        <w:t>(1)</w:t>
      </w:r>
    </w:p>
    <w:p w:rsidR="0021355F" w:rsidRPr="005F5EC9" w:rsidRDefault="00670D6C" w:rsidP="0021355F">
      <w:pPr>
        <w:spacing w:after="0" w:line="360" w:lineRule="auto"/>
        <w:jc w:val="both"/>
        <w:rPr>
          <w:rFonts w:ascii="Times New Roman" w:hAnsi="Times New Roman"/>
          <w:b/>
          <w:sz w:val="28"/>
          <w:szCs w:val="28"/>
        </w:rPr>
      </w:pPr>
      <w:r>
        <w:rPr>
          <w:rFonts w:ascii="Times New Roman" w:hAnsi="Times New Roman"/>
          <w:sz w:val="28"/>
          <w:szCs w:val="28"/>
        </w:rPr>
        <w:t>4</w:t>
      </w:r>
      <w:r w:rsidR="0021355F" w:rsidRPr="003232EB">
        <w:rPr>
          <w:rFonts w:ascii="Times New Roman" w:hAnsi="Times New Roman"/>
          <w:sz w:val="28"/>
          <w:szCs w:val="28"/>
        </w:rPr>
        <w:t>.</w:t>
      </w:r>
      <w:r w:rsidR="003559B8" w:rsidRPr="003559B8">
        <w:rPr>
          <w:rFonts w:ascii="Times New Roman" w:hAnsi="Times New Roman"/>
          <w:sz w:val="28"/>
          <w:szCs w:val="28"/>
        </w:rPr>
        <w:t xml:space="preserve"> </w:t>
      </w:r>
      <w:r w:rsidR="00BE3408">
        <w:rPr>
          <w:rFonts w:ascii="Times New Roman" w:hAnsi="Times New Roman"/>
          <w:sz w:val="28"/>
          <w:szCs w:val="28"/>
        </w:rPr>
        <w:t xml:space="preserve">Н. Сидельников </w:t>
      </w:r>
      <w:r w:rsidR="009C5708">
        <w:rPr>
          <w:rFonts w:ascii="Times New Roman" w:hAnsi="Times New Roman"/>
          <w:sz w:val="28"/>
          <w:szCs w:val="28"/>
        </w:rPr>
        <w:t>«</w:t>
      </w:r>
      <w:r w:rsidR="00BE3408">
        <w:rPr>
          <w:rFonts w:ascii="Times New Roman" w:hAnsi="Times New Roman"/>
          <w:sz w:val="28"/>
          <w:szCs w:val="28"/>
        </w:rPr>
        <w:t>За рекой поют частушки</w:t>
      </w:r>
      <w:r w:rsidR="009C5708">
        <w:rPr>
          <w:rFonts w:ascii="Times New Roman" w:hAnsi="Times New Roman"/>
          <w:sz w:val="28"/>
          <w:szCs w:val="28"/>
        </w:rPr>
        <w:t>»</w:t>
      </w:r>
      <w:r w:rsidR="00BE3408">
        <w:rPr>
          <w:rFonts w:ascii="Times New Roman" w:hAnsi="Times New Roman"/>
          <w:sz w:val="28"/>
          <w:szCs w:val="28"/>
        </w:rPr>
        <w:t xml:space="preserve"> </w:t>
      </w:r>
      <w:r w:rsidR="00C21589">
        <w:rPr>
          <w:rFonts w:ascii="Times New Roman" w:hAnsi="Times New Roman"/>
          <w:sz w:val="28"/>
          <w:szCs w:val="28"/>
        </w:rPr>
        <w:t>(57)</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11361">
        <w:rPr>
          <w:rFonts w:ascii="Times New Roman" w:hAnsi="Times New Roman"/>
          <w:sz w:val="28"/>
          <w:szCs w:val="28"/>
        </w:rPr>
        <w:t>Р. Шуман Мален</w:t>
      </w:r>
      <w:r w:rsidR="00CD57DA">
        <w:rPr>
          <w:rFonts w:ascii="Times New Roman" w:hAnsi="Times New Roman"/>
          <w:sz w:val="28"/>
          <w:szCs w:val="28"/>
        </w:rPr>
        <w:t>ькая фуга из «Альбома для юношества»</w:t>
      </w:r>
      <w:r w:rsidR="00C21589">
        <w:rPr>
          <w:rFonts w:ascii="Times New Roman" w:hAnsi="Times New Roman"/>
          <w:sz w:val="28"/>
          <w:szCs w:val="28"/>
        </w:rPr>
        <w:t xml:space="preserve"> (62)</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23608B">
        <w:rPr>
          <w:rFonts w:ascii="Times New Roman" w:hAnsi="Times New Roman"/>
          <w:sz w:val="28"/>
          <w:szCs w:val="28"/>
        </w:rPr>
        <w:t xml:space="preserve"> В. Моцарт Сонатина </w:t>
      </w:r>
      <w:r w:rsidR="0023608B">
        <w:rPr>
          <w:rFonts w:ascii="Times New Roman" w:hAnsi="Times New Roman"/>
          <w:sz w:val="28"/>
          <w:szCs w:val="28"/>
          <w:lang w:val="en-US"/>
        </w:rPr>
        <w:t>C</w:t>
      </w:r>
      <w:r w:rsidR="00CD57DA">
        <w:rPr>
          <w:rFonts w:ascii="Times New Roman" w:hAnsi="Times New Roman"/>
          <w:sz w:val="28"/>
          <w:szCs w:val="28"/>
        </w:rPr>
        <w:t>-</w:t>
      </w:r>
      <w:r w:rsidR="0023608B">
        <w:rPr>
          <w:rFonts w:ascii="Times New Roman" w:hAnsi="Times New Roman"/>
          <w:sz w:val="28"/>
          <w:szCs w:val="28"/>
          <w:lang w:val="en-US"/>
        </w:rPr>
        <w:t>dur</w:t>
      </w:r>
      <w:r w:rsidR="00966AD8">
        <w:rPr>
          <w:rFonts w:ascii="Times New Roman" w:hAnsi="Times New Roman"/>
          <w:sz w:val="28"/>
          <w:szCs w:val="28"/>
        </w:rPr>
        <w:t xml:space="preserve"> </w:t>
      </w:r>
      <w:r w:rsidR="00C21589">
        <w:rPr>
          <w:rFonts w:ascii="Times New Roman" w:hAnsi="Times New Roman"/>
          <w:sz w:val="28"/>
          <w:szCs w:val="28"/>
        </w:rPr>
        <w:t>(56)</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3.</w:t>
      </w:r>
      <w:r w:rsidR="00CD57DA">
        <w:rPr>
          <w:rFonts w:ascii="Times New Roman" w:hAnsi="Times New Roman"/>
          <w:sz w:val="28"/>
          <w:szCs w:val="28"/>
        </w:rPr>
        <w:t xml:space="preserve"> С. Прокофьев Марш</w:t>
      </w:r>
      <w:r w:rsidR="00C930D5">
        <w:rPr>
          <w:rFonts w:ascii="Times New Roman" w:hAnsi="Times New Roman"/>
          <w:sz w:val="28"/>
          <w:szCs w:val="28"/>
        </w:rPr>
        <w:t xml:space="preserve"> </w:t>
      </w:r>
      <w:r w:rsidR="00C21589">
        <w:rPr>
          <w:rFonts w:ascii="Times New Roman" w:hAnsi="Times New Roman"/>
          <w:sz w:val="28"/>
          <w:szCs w:val="28"/>
        </w:rPr>
        <w:t>(50)</w:t>
      </w:r>
    </w:p>
    <w:p w:rsidR="005E087E" w:rsidRPr="003232EB" w:rsidRDefault="00CD57DA" w:rsidP="0021355F">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C068F8">
        <w:rPr>
          <w:rFonts w:ascii="Times New Roman" w:hAnsi="Times New Roman"/>
          <w:sz w:val="28"/>
          <w:szCs w:val="28"/>
        </w:rPr>
        <w:t>«</w:t>
      </w:r>
      <w:r>
        <w:rPr>
          <w:rFonts w:ascii="Times New Roman" w:hAnsi="Times New Roman"/>
          <w:sz w:val="28"/>
          <w:szCs w:val="28"/>
        </w:rPr>
        <w:t>Море студеное</w:t>
      </w:r>
      <w:r w:rsidR="00C068F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21355F" w:rsidRPr="00C21589"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D</w:t>
      </w:r>
      <w:r w:rsidR="00CD57DA">
        <w:rPr>
          <w:rFonts w:ascii="Times New Roman" w:hAnsi="Times New Roman"/>
          <w:sz w:val="28"/>
          <w:szCs w:val="28"/>
        </w:rPr>
        <w:t>-</w:t>
      </w:r>
      <w:r w:rsidR="00045AD3">
        <w:rPr>
          <w:rFonts w:ascii="Times New Roman" w:hAnsi="Times New Roman"/>
          <w:sz w:val="28"/>
          <w:szCs w:val="28"/>
          <w:lang w:val="en-US"/>
        </w:rPr>
        <w:t>dur</w:t>
      </w:r>
      <w:r w:rsidR="00C21589">
        <w:rPr>
          <w:rFonts w:ascii="Times New Roman" w:hAnsi="Times New Roman"/>
          <w:sz w:val="28"/>
          <w:szCs w:val="28"/>
        </w:rPr>
        <w:t xml:space="preserve"> (18)</w:t>
      </w:r>
    </w:p>
    <w:p w:rsidR="0021355F" w:rsidRPr="00966AD8"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966AD8">
        <w:rPr>
          <w:rFonts w:ascii="Times New Roman" w:hAnsi="Times New Roman"/>
          <w:sz w:val="28"/>
          <w:szCs w:val="28"/>
        </w:rPr>
        <w:t xml:space="preserve"> Д. Скарлатти Соната </w:t>
      </w:r>
      <w:r w:rsidR="00966AD8">
        <w:rPr>
          <w:rFonts w:ascii="Times New Roman" w:hAnsi="Times New Roman"/>
          <w:sz w:val="28"/>
          <w:szCs w:val="28"/>
          <w:lang w:val="en-US"/>
        </w:rPr>
        <w:t>F</w:t>
      </w:r>
      <w:r w:rsidR="00CD57DA">
        <w:rPr>
          <w:rFonts w:ascii="Times New Roman" w:hAnsi="Times New Roman"/>
          <w:sz w:val="28"/>
          <w:szCs w:val="28"/>
        </w:rPr>
        <w:t>-</w:t>
      </w:r>
      <w:r w:rsidR="00966AD8">
        <w:rPr>
          <w:rFonts w:ascii="Times New Roman" w:hAnsi="Times New Roman"/>
          <w:sz w:val="28"/>
          <w:szCs w:val="28"/>
          <w:lang w:val="en-US"/>
        </w:rPr>
        <w:t>dur</w:t>
      </w:r>
      <w:r w:rsidR="00966AD8" w:rsidRPr="00966AD8">
        <w:rPr>
          <w:rFonts w:ascii="Times New Roman" w:hAnsi="Times New Roman"/>
          <w:sz w:val="28"/>
          <w:szCs w:val="28"/>
        </w:rPr>
        <w:t xml:space="preserve"> </w:t>
      </w:r>
      <w:r w:rsidR="00C21589">
        <w:rPr>
          <w:rFonts w:ascii="Times New Roman" w:hAnsi="Times New Roman"/>
          <w:sz w:val="28"/>
          <w:szCs w:val="28"/>
        </w:rPr>
        <w:t>(</w:t>
      </w:r>
      <w:r w:rsidR="00801391">
        <w:rPr>
          <w:rFonts w:ascii="Times New Roman" w:hAnsi="Times New Roman"/>
          <w:sz w:val="28"/>
          <w:szCs w:val="28"/>
        </w:rPr>
        <w:t>56</w:t>
      </w:r>
      <w:r w:rsidR="00C21589">
        <w:rPr>
          <w:rFonts w:ascii="Times New Roman" w:hAnsi="Times New Roman"/>
          <w:sz w:val="28"/>
          <w:szCs w:val="28"/>
        </w:rPr>
        <w:t>)</w:t>
      </w:r>
    </w:p>
    <w:p w:rsidR="00421C1A" w:rsidRPr="003232EB" w:rsidRDefault="0021355F" w:rsidP="00421C1A">
      <w:pPr>
        <w:spacing w:after="0" w:line="360" w:lineRule="auto"/>
        <w:jc w:val="both"/>
        <w:rPr>
          <w:rFonts w:ascii="Times New Roman" w:hAnsi="Times New Roman"/>
          <w:sz w:val="28"/>
          <w:szCs w:val="28"/>
        </w:rPr>
      </w:pPr>
      <w:r w:rsidRPr="003232EB">
        <w:rPr>
          <w:rFonts w:ascii="Times New Roman" w:hAnsi="Times New Roman"/>
          <w:sz w:val="28"/>
          <w:szCs w:val="28"/>
        </w:rPr>
        <w:t>3.</w:t>
      </w:r>
      <w:r w:rsidR="00421C1A">
        <w:rPr>
          <w:rFonts w:ascii="Times New Roman" w:hAnsi="Times New Roman"/>
          <w:sz w:val="28"/>
          <w:szCs w:val="28"/>
        </w:rPr>
        <w:t xml:space="preserve"> Д.</w:t>
      </w:r>
      <w:r w:rsidR="00CD57DA">
        <w:rPr>
          <w:rFonts w:ascii="Times New Roman" w:hAnsi="Times New Roman"/>
          <w:sz w:val="28"/>
          <w:szCs w:val="28"/>
        </w:rPr>
        <w:t xml:space="preserve"> Кабалевский </w:t>
      </w:r>
      <w:r w:rsidR="00C068F8">
        <w:rPr>
          <w:rFonts w:ascii="Times New Roman" w:hAnsi="Times New Roman"/>
          <w:sz w:val="28"/>
          <w:szCs w:val="28"/>
        </w:rPr>
        <w:t>«</w:t>
      </w:r>
      <w:r w:rsidR="00CD57DA">
        <w:rPr>
          <w:rFonts w:ascii="Times New Roman" w:hAnsi="Times New Roman"/>
          <w:sz w:val="28"/>
          <w:szCs w:val="28"/>
        </w:rPr>
        <w:t>Шуточка</w:t>
      </w:r>
      <w:r w:rsidR="00C068F8">
        <w:rPr>
          <w:rFonts w:ascii="Times New Roman" w:hAnsi="Times New Roman"/>
          <w:sz w:val="28"/>
          <w:szCs w:val="28"/>
        </w:rPr>
        <w:t>»</w:t>
      </w:r>
      <w:r w:rsidR="002F6D7F">
        <w:rPr>
          <w:rFonts w:ascii="Times New Roman" w:hAnsi="Times New Roman"/>
          <w:sz w:val="28"/>
          <w:szCs w:val="28"/>
        </w:rPr>
        <w:t xml:space="preserve"> </w:t>
      </w:r>
      <w:r w:rsidR="00C21589">
        <w:rPr>
          <w:rFonts w:ascii="Times New Roman" w:hAnsi="Times New Roman"/>
          <w:sz w:val="28"/>
          <w:szCs w:val="28"/>
        </w:rPr>
        <w:t>(54)</w:t>
      </w:r>
    </w:p>
    <w:p w:rsidR="0021355F" w:rsidRDefault="00670D6C" w:rsidP="00B70ADE">
      <w:pPr>
        <w:spacing w:after="0" w:line="360" w:lineRule="auto"/>
        <w:jc w:val="both"/>
        <w:rPr>
          <w:rFonts w:ascii="Times New Roman" w:hAnsi="Times New Roman"/>
          <w:sz w:val="28"/>
          <w:szCs w:val="28"/>
        </w:rPr>
      </w:pPr>
      <w:r>
        <w:rPr>
          <w:rFonts w:ascii="Times New Roman" w:hAnsi="Times New Roman"/>
          <w:sz w:val="28"/>
          <w:szCs w:val="28"/>
        </w:rPr>
        <w:t>4.</w:t>
      </w:r>
      <w:r w:rsidR="00D00C5A">
        <w:rPr>
          <w:rFonts w:ascii="Times New Roman" w:hAnsi="Times New Roman"/>
          <w:sz w:val="28"/>
          <w:szCs w:val="28"/>
        </w:rPr>
        <w:t xml:space="preserve"> П.</w:t>
      </w:r>
      <w:r w:rsidR="00D85126">
        <w:rPr>
          <w:rFonts w:ascii="Times New Roman" w:hAnsi="Times New Roman"/>
          <w:sz w:val="28"/>
          <w:szCs w:val="28"/>
        </w:rPr>
        <w:t xml:space="preserve">Чайковский </w:t>
      </w:r>
      <w:r w:rsidR="00C068F8">
        <w:rPr>
          <w:rFonts w:ascii="Times New Roman" w:hAnsi="Times New Roman"/>
          <w:sz w:val="28"/>
          <w:szCs w:val="28"/>
        </w:rPr>
        <w:t>«</w:t>
      </w:r>
      <w:r w:rsidR="00D85126">
        <w:rPr>
          <w:rFonts w:ascii="Times New Roman" w:hAnsi="Times New Roman"/>
          <w:sz w:val="28"/>
          <w:szCs w:val="28"/>
        </w:rPr>
        <w:t>Неаполитанская</w:t>
      </w:r>
      <w:r w:rsidR="00B70ADE">
        <w:rPr>
          <w:rFonts w:ascii="Times New Roman" w:hAnsi="Times New Roman"/>
          <w:sz w:val="28"/>
          <w:szCs w:val="28"/>
        </w:rPr>
        <w:t xml:space="preserve"> песенка</w:t>
      </w:r>
      <w:r w:rsidR="009C5708">
        <w:rPr>
          <w:rFonts w:ascii="Times New Roman" w:hAnsi="Times New Roman"/>
          <w:sz w:val="28"/>
          <w:szCs w:val="28"/>
        </w:rPr>
        <w:t>»</w:t>
      </w:r>
      <w:r w:rsidR="007E333C">
        <w:rPr>
          <w:rFonts w:ascii="Times New Roman" w:eastAsia="Times New Roman" w:hAnsi="Times New Roman"/>
          <w:sz w:val="28"/>
          <w:szCs w:val="28"/>
        </w:rPr>
        <w:t xml:space="preserve"> </w:t>
      </w:r>
      <w:r w:rsidR="00C21589">
        <w:rPr>
          <w:rFonts w:ascii="Times New Roman" w:eastAsia="Times New Roman" w:hAnsi="Times New Roman"/>
          <w:sz w:val="28"/>
          <w:szCs w:val="28"/>
        </w:rPr>
        <w:t>(60)</w:t>
      </w:r>
      <w:r w:rsidR="00B70ADE">
        <w:rPr>
          <w:rFonts w:ascii="Times New Roman" w:eastAsia="Times New Roman" w:hAnsi="Times New Roman"/>
          <w:sz w:val="28"/>
          <w:szCs w:val="28"/>
        </w:rPr>
        <w:tab/>
      </w:r>
      <w:r w:rsidR="00B70ADE">
        <w:rPr>
          <w:rFonts w:ascii="Times New Roman" w:eastAsia="Times New Roman" w:hAnsi="Times New Roman"/>
          <w:sz w:val="28"/>
          <w:szCs w:val="28"/>
        </w:rPr>
        <w:tab/>
      </w:r>
    </w:p>
    <w:p w:rsidR="0021355F" w:rsidRPr="00777CF8" w:rsidRDefault="0021355F" w:rsidP="0021355F">
      <w:pPr>
        <w:spacing w:after="0" w:line="360" w:lineRule="auto"/>
        <w:jc w:val="both"/>
        <w:rPr>
          <w:rFonts w:ascii="Times New Roman" w:hAnsi="Times New Roman"/>
          <w:b/>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w:t>
      </w:r>
      <w:r w:rsidR="00822A09" w:rsidRPr="00D96A64">
        <w:rPr>
          <w:rFonts w:ascii="Times New Roman" w:hAnsi="Times New Roman"/>
          <w:sz w:val="28"/>
          <w:szCs w:val="28"/>
        </w:rPr>
        <w:t>учащимся</w:t>
      </w:r>
      <w:r w:rsidR="00822A09">
        <w:rPr>
          <w:rFonts w:ascii="Times New Roman" w:hAnsi="Times New Roman"/>
          <w:sz w:val="28"/>
          <w:szCs w:val="28"/>
        </w:rPr>
        <w:t xml:space="preserve"> собственной игры, основанной на слуховом самоконтроле.</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822A09" w:rsidRDefault="000C77BE" w:rsidP="00822A09">
      <w:pPr>
        <w:spacing w:after="0" w:line="360" w:lineRule="auto"/>
        <w:jc w:val="both"/>
        <w:rPr>
          <w:rFonts w:ascii="Times New Roman" w:hAnsi="Times New Roman"/>
          <w:i/>
          <w:sz w:val="28"/>
          <w:szCs w:val="28"/>
        </w:rPr>
      </w:pPr>
      <w:r>
        <w:rPr>
          <w:rFonts w:ascii="Times New Roman" w:hAnsi="Times New Roman"/>
          <w:b/>
          <w:sz w:val="28"/>
          <w:szCs w:val="28"/>
        </w:rPr>
        <w:tab/>
      </w:r>
      <w:r w:rsidR="00822A09" w:rsidRPr="00362AFE">
        <w:rPr>
          <w:rFonts w:ascii="Times New Roman" w:hAnsi="Times New Roman"/>
          <w:i/>
          <w:sz w:val="28"/>
          <w:szCs w:val="28"/>
        </w:rPr>
        <w:t xml:space="preserve">В течение </w:t>
      </w:r>
      <w:r w:rsidR="00CD57DA">
        <w:rPr>
          <w:rFonts w:ascii="Times New Roman" w:hAnsi="Times New Roman"/>
          <w:i/>
          <w:sz w:val="28"/>
          <w:szCs w:val="28"/>
        </w:rPr>
        <w:t>пятого года</w:t>
      </w:r>
      <w:r w:rsidR="00C068F8">
        <w:rPr>
          <w:rFonts w:ascii="Times New Roman" w:hAnsi="Times New Roman"/>
          <w:i/>
          <w:sz w:val="28"/>
          <w:szCs w:val="28"/>
        </w:rPr>
        <w:t xml:space="preserve"> обучения необходимо пройти</w:t>
      </w:r>
      <w:r w:rsidR="00822A09" w:rsidRPr="00362AFE">
        <w:rPr>
          <w:rFonts w:ascii="Times New Roman" w:hAnsi="Times New Roman"/>
          <w:i/>
          <w:sz w:val="28"/>
          <w:szCs w:val="28"/>
        </w:rPr>
        <w:t>:</w:t>
      </w:r>
    </w:p>
    <w:p w:rsidR="00C068F8" w:rsidRPr="00C068F8" w:rsidRDefault="00C068F8" w:rsidP="00822A09">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cs="Times New Roman"/>
          <w:color w:val="000000"/>
          <w:spacing w:val="3"/>
          <w:sz w:val="28"/>
          <w:szCs w:val="28"/>
        </w:rPr>
        <w:lastRenderedPageBreak/>
        <w:t>мажорные гаммы до пяти знаков,</w:t>
      </w:r>
      <w:r w:rsidRPr="001555BB">
        <w:rPr>
          <w:rFonts w:ascii="Times New Roman" w:hAnsi="Times New Roman" w:cs="Times New Roman"/>
          <w:color w:val="000000"/>
          <w:spacing w:val="6"/>
          <w:sz w:val="28"/>
          <w:szCs w:val="28"/>
        </w:rPr>
        <w:t xml:space="preserve"> минорные гаммы до трех знаков при ключе, </w:t>
      </w:r>
      <w:r w:rsidRPr="001555BB">
        <w:rPr>
          <w:rFonts w:ascii="Times New Roman" w:hAnsi="Times New Roman" w:cs="Times New Roman"/>
          <w:color w:val="000000"/>
          <w:spacing w:val="8"/>
          <w:sz w:val="28"/>
          <w:szCs w:val="28"/>
        </w:rPr>
        <w:t xml:space="preserve">хроматическая </w:t>
      </w:r>
      <w:r w:rsidRPr="001555BB">
        <w:rPr>
          <w:rFonts w:ascii="Times New Roman" w:hAnsi="Times New Roman" w:cs="Times New Roman"/>
          <w:color w:val="000000"/>
          <w:spacing w:val="3"/>
          <w:sz w:val="28"/>
          <w:szCs w:val="28"/>
        </w:rPr>
        <w:t>гамма</w:t>
      </w:r>
      <w:r>
        <w:rPr>
          <w:rFonts w:ascii="Times New Roman" w:hAnsi="Times New Roman" w:cs="Times New Roman"/>
          <w:color w:val="000000"/>
          <w:spacing w:val="3"/>
          <w:sz w:val="28"/>
          <w:szCs w:val="28"/>
        </w:rPr>
        <w:t>,</w:t>
      </w:r>
      <w:r w:rsidRPr="001555BB">
        <w:rPr>
          <w:rFonts w:ascii="Times New Roman" w:hAnsi="Times New Roman" w:cs="Times New Roman"/>
          <w:color w:val="000000"/>
          <w:spacing w:val="3"/>
          <w:sz w:val="28"/>
          <w:szCs w:val="28"/>
        </w:rPr>
        <w:t xml:space="preserve"> короткие </w:t>
      </w:r>
      <w:r>
        <w:rPr>
          <w:rFonts w:ascii="Times New Roman" w:hAnsi="Times New Roman" w:cs="Times New Roman"/>
          <w:color w:val="000000"/>
          <w:spacing w:val="3"/>
          <w:sz w:val="28"/>
          <w:szCs w:val="28"/>
        </w:rPr>
        <w:t xml:space="preserve">арпеджио </w:t>
      </w:r>
      <w:r w:rsidRPr="001555BB">
        <w:rPr>
          <w:rFonts w:ascii="Times New Roman" w:hAnsi="Times New Roman" w:cs="Times New Roman"/>
          <w:color w:val="000000"/>
          <w:spacing w:val="2"/>
          <w:sz w:val="28"/>
          <w:szCs w:val="28"/>
        </w:rPr>
        <w:t>и длинные арпед</w:t>
      </w:r>
      <w:r>
        <w:rPr>
          <w:rFonts w:ascii="Times New Roman" w:hAnsi="Times New Roman" w:cs="Times New Roman"/>
          <w:color w:val="000000"/>
          <w:spacing w:val="2"/>
          <w:sz w:val="28"/>
          <w:szCs w:val="28"/>
        </w:rPr>
        <w:t>жио</w:t>
      </w:r>
      <w:r w:rsidRPr="001555BB">
        <w:rPr>
          <w:rFonts w:ascii="Times New Roman" w:hAnsi="Times New Roman" w:cs="Times New Roman"/>
          <w:color w:val="000000"/>
          <w:spacing w:val="2"/>
          <w:sz w:val="28"/>
          <w:szCs w:val="28"/>
        </w:rPr>
        <w:t xml:space="preserve"> </w:t>
      </w:r>
      <w:r w:rsidRPr="001555BB">
        <w:rPr>
          <w:rFonts w:ascii="Times New Roman" w:hAnsi="Times New Roman" w:cs="Times New Roman"/>
          <w:color w:val="000000"/>
          <w:spacing w:val="3"/>
          <w:sz w:val="28"/>
        </w:rPr>
        <w:t xml:space="preserve">двумя руками </w:t>
      </w:r>
      <w:r w:rsidRPr="001555BB">
        <w:rPr>
          <w:rFonts w:ascii="Times New Roman" w:hAnsi="Times New Roman" w:cs="Times New Roman"/>
          <w:color w:val="000000"/>
          <w:spacing w:val="6"/>
          <w:sz w:val="28"/>
        </w:rPr>
        <w:t>в пря</w:t>
      </w:r>
      <w:r w:rsidRPr="001555BB">
        <w:rPr>
          <w:rFonts w:ascii="Times New Roman" w:hAnsi="Times New Roman" w:cs="Times New Roman"/>
          <w:color w:val="000000"/>
          <w:spacing w:val="6"/>
          <w:sz w:val="28"/>
        </w:rPr>
        <w:softHyphen/>
      </w:r>
      <w:r w:rsidRPr="001555BB">
        <w:rPr>
          <w:rFonts w:ascii="Times New Roman" w:hAnsi="Times New Roman" w:cs="Times New Roman"/>
          <w:color w:val="000000"/>
          <w:spacing w:val="3"/>
          <w:sz w:val="28"/>
        </w:rPr>
        <w:t>мом и обратном движении</w:t>
      </w:r>
      <w:r w:rsidRPr="001555BB">
        <w:rPr>
          <w:rFonts w:ascii="Times New Roman" w:hAnsi="Times New Roman"/>
          <w:sz w:val="28"/>
          <w:szCs w:val="28"/>
        </w:rPr>
        <w:t xml:space="preserve"> на выборной и готовой клавиатуре тремя основными штрихами, с динамическими</w:t>
      </w:r>
      <w:r>
        <w:rPr>
          <w:rFonts w:ascii="Times New Roman" w:hAnsi="Times New Roman"/>
          <w:sz w:val="28"/>
          <w:szCs w:val="28"/>
        </w:rPr>
        <w:t xml:space="preserve"> оттенками, различными ритмами;</w:t>
      </w:r>
    </w:p>
    <w:p w:rsidR="001555BB" w:rsidRPr="001555BB" w:rsidRDefault="00657FC0"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п</w:t>
      </w:r>
      <w:r w:rsidR="00822A09" w:rsidRPr="001555BB">
        <w:rPr>
          <w:rFonts w:ascii="Times New Roman" w:hAnsi="Times New Roman"/>
          <w:sz w:val="28"/>
          <w:szCs w:val="28"/>
        </w:rPr>
        <w:t>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w:t>
      </w:r>
      <w:r w:rsidR="00C068F8">
        <w:rPr>
          <w:rFonts w:ascii="Times New Roman" w:hAnsi="Times New Roman"/>
          <w:sz w:val="28"/>
          <w:szCs w:val="28"/>
        </w:rPr>
        <w:t xml:space="preserve"> триольный ритм</w:t>
      </w:r>
      <w:r w:rsidR="009D61F3" w:rsidRPr="001555BB">
        <w:rPr>
          <w:rFonts w:ascii="Times New Roman" w:hAnsi="Times New Roman"/>
          <w:sz w:val="28"/>
          <w:szCs w:val="28"/>
        </w:rPr>
        <w:t>;</w:t>
      </w:r>
      <w:r w:rsidR="00822A09" w:rsidRPr="001555BB">
        <w:rPr>
          <w:rFonts w:ascii="Times New Roman" w:hAnsi="Times New Roman"/>
          <w:sz w:val="28"/>
          <w:szCs w:val="28"/>
        </w:rPr>
        <w:t xml:space="preserve"> </w:t>
      </w:r>
    </w:p>
    <w:p w:rsidR="00660886" w:rsidRPr="001555BB" w:rsidRDefault="00660886"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полифонических пьесы</w:t>
      </w:r>
      <w:r w:rsidR="002E5681" w:rsidRPr="001555BB">
        <w:rPr>
          <w:rFonts w:ascii="Times New Roman" w:hAnsi="Times New Roman"/>
          <w:sz w:val="28"/>
          <w:szCs w:val="28"/>
        </w:rPr>
        <w:t>;</w:t>
      </w:r>
    </w:p>
    <w:p w:rsidR="002E5681" w:rsidRPr="001555BB" w:rsidRDefault="002E5681"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w:t>
      </w:r>
      <w:r w:rsidR="00D96A64">
        <w:rPr>
          <w:rFonts w:ascii="Times New Roman" w:hAnsi="Times New Roman"/>
          <w:sz w:val="28"/>
          <w:szCs w:val="28"/>
        </w:rPr>
        <w:t>я</w:t>
      </w:r>
      <w:r w:rsidRPr="001555BB">
        <w:rPr>
          <w:rFonts w:ascii="Times New Roman" w:hAnsi="Times New Roman"/>
          <w:sz w:val="28"/>
          <w:szCs w:val="28"/>
        </w:rPr>
        <w:t xml:space="preserve"> крупной формы;</w:t>
      </w:r>
    </w:p>
    <w:p w:rsidR="00822A09" w:rsidRPr="001555BB" w:rsidRDefault="00B5283D"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w:t>
      </w:r>
      <w:r w:rsidR="007B1433" w:rsidRPr="001555BB">
        <w:rPr>
          <w:rFonts w:ascii="Times New Roman" w:hAnsi="Times New Roman"/>
          <w:sz w:val="28"/>
          <w:szCs w:val="28"/>
        </w:rPr>
        <w:t>или виртуозны</w:t>
      </w:r>
      <w:r w:rsidR="004A30DE" w:rsidRPr="001555BB">
        <w:rPr>
          <w:rFonts w:ascii="Times New Roman" w:hAnsi="Times New Roman"/>
          <w:sz w:val="28"/>
          <w:szCs w:val="28"/>
        </w:rPr>
        <w:t>е</w:t>
      </w:r>
      <w:r w:rsidR="007B1433"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822A09" w:rsidRPr="001555BB" w:rsidRDefault="00822A09"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8-10 пьес различного характера, включая переложения зарубежных и отечественных композиторов.</w:t>
      </w:r>
    </w:p>
    <w:p w:rsidR="00822A09" w:rsidRPr="001555BB" w:rsidRDefault="00D96A64" w:rsidP="00C068F8">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EE56F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A64AB4">
        <w:rPr>
          <w:rFonts w:ascii="Times New Roman" w:hAnsi="Times New Roman"/>
          <w:sz w:val="28"/>
          <w:szCs w:val="28"/>
        </w:rPr>
        <w:t xml:space="preserve">голосная </w:t>
      </w:r>
      <w:r w:rsidR="00A64AB4">
        <w:rPr>
          <w:rFonts w:ascii="Times New Roman" w:hAnsi="Times New Roman"/>
          <w:sz w:val="28"/>
          <w:szCs w:val="28"/>
          <w:lang w:val="en-US"/>
        </w:rPr>
        <w:t>F</w:t>
      </w:r>
      <w:r w:rsidR="00C068F8">
        <w:rPr>
          <w:rFonts w:ascii="Times New Roman" w:hAnsi="Times New Roman"/>
          <w:sz w:val="28"/>
          <w:szCs w:val="28"/>
        </w:rPr>
        <w:t>-</w:t>
      </w:r>
      <w:r w:rsidR="00A64AB4">
        <w:rPr>
          <w:rFonts w:ascii="Times New Roman" w:hAnsi="Times New Roman"/>
          <w:sz w:val="28"/>
          <w:szCs w:val="28"/>
          <w:lang w:val="en-US"/>
        </w:rPr>
        <w:t>dur</w:t>
      </w:r>
      <w:r w:rsidR="00EE56FA">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Р. Леденев Рондо-сонатина</w:t>
      </w:r>
      <w:r w:rsidR="00253D97">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A30DE">
        <w:rPr>
          <w:rFonts w:ascii="Times New Roman" w:hAnsi="Times New Roman"/>
          <w:sz w:val="28"/>
          <w:szCs w:val="28"/>
        </w:rPr>
        <w:t xml:space="preserve"> Р. Шуман </w:t>
      </w:r>
      <w:r w:rsidR="00C068F8">
        <w:rPr>
          <w:rFonts w:ascii="Times New Roman" w:hAnsi="Times New Roman"/>
          <w:sz w:val="28"/>
          <w:szCs w:val="28"/>
        </w:rPr>
        <w:t>«</w:t>
      </w:r>
      <w:r w:rsidR="004A30DE">
        <w:rPr>
          <w:rFonts w:ascii="Times New Roman" w:hAnsi="Times New Roman"/>
          <w:sz w:val="28"/>
          <w:szCs w:val="28"/>
        </w:rPr>
        <w:t>Дед М</w:t>
      </w:r>
      <w:r w:rsidR="00C068F8">
        <w:rPr>
          <w:rFonts w:ascii="Times New Roman" w:hAnsi="Times New Roman"/>
          <w:sz w:val="28"/>
          <w:szCs w:val="28"/>
        </w:rPr>
        <w:t>ороз»</w:t>
      </w:r>
      <w:r w:rsidR="004246E4">
        <w:rPr>
          <w:rFonts w:ascii="Times New Roman" w:hAnsi="Times New Roman"/>
          <w:sz w:val="28"/>
          <w:szCs w:val="28"/>
        </w:rPr>
        <w:t xml:space="preserve"> </w:t>
      </w:r>
      <w:r w:rsidR="00EE56FA">
        <w:rPr>
          <w:rFonts w:ascii="Times New Roman" w:hAnsi="Times New Roman"/>
          <w:sz w:val="28"/>
          <w:szCs w:val="28"/>
        </w:rPr>
        <w:t>(62)</w:t>
      </w:r>
    </w:p>
    <w:p w:rsidR="005E087E" w:rsidRPr="003232EB" w:rsidRDefault="005E087E" w:rsidP="00B5283D">
      <w:pPr>
        <w:spacing w:after="0" w:line="360" w:lineRule="auto"/>
        <w:jc w:val="both"/>
        <w:rPr>
          <w:rFonts w:ascii="Times New Roman" w:hAnsi="Times New Roman"/>
          <w:sz w:val="28"/>
          <w:szCs w:val="28"/>
        </w:rPr>
      </w:pPr>
      <w:r>
        <w:rPr>
          <w:rFonts w:ascii="Times New Roman" w:hAnsi="Times New Roman"/>
          <w:sz w:val="28"/>
          <w:szCs w:val="28"/>
        </w:rPr>
        <w:t>4. К. Вол</w:t>
      </w:r>
      <w:r w:rsidR="00C068F8">
        <w:rPr>
          <w:rFonts w:ascii="Times New Roman" w:hAnsi="Times New Roman"/>
          <w:sz w:val="28"/>
          <w:szCs w:val="28"/>
        </w:rPr>
        <w:t>ков «Танец укушенного скорпионом»</w:t>
      </w:r>
      <w:r>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068F8">
        <w:rPr>
          <w:rFonts w:ascii="Times New Roman" w:hAnsi="Times New Roman"/>
          <w:sz w:val="28"/>
          <w:szCs w:val="28"/>
        </w:rPr>
        <w:t>А. Холминов Фуга</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Т. Сергеева Сонатина</w:t>
      </w:r>
      <w:r w:rsidR="00670D6C">
        <w:rPr>
          <w:rFonts w:ascii="Times New Roman" w:hAnsi="Times New Roman"/>
          <w:sz w:val="28"/>
          <w:szCs w:val="28"/>
        </w:rPr>
        <w:t xml:space="preserve"> </w:t>
      </w:r>
      <w:r w:rsidR="00420893">
        <w:rPr>
          <w:rFonts w:ascii="Times New Roman" w:hAnsi="Times New Roman"/>
          <w:sz w:val="28"/>
          <w:szCs w:val="28"/>
        </w:rPr>
        <w:t>(1)</w:t>
      </w:r>
    </w:p>
    <w:p w:rsidR="000C43C6" w:rsidRDefault="00B5283D" w:rsidP="00740CA9">
      <w:pPr>
        <w:spacing w:after="0" w:line="360" w:lineRule="auto"/>
        <w:jc w:val="both"/>
        <w:rPr>
          <w:rFonts w:ascii="Times New Roman" w:hAnsi="Times New Roman"/>
          <w:sz w:val="28"/>
          <w:szCs w:val="28"/>
        </w:rPr>
      </w:pPr>
      <w:r w:rsidRPr="003232EB">
        <w:rPr>
          <w:rFonts w:ascii="Times New Roman" w:hAnsi="Times New Roman"/>
          <w:sz w:val="28"/>
          <w:szCs w:val="28"/>
        </w:rPr>
        <w:t>3.</w:t>
      </w:r>
      <w:r w:rsidR="00073C9E" w:rsidRPr="00073C9E">
        <w:rPr>
          <w:rFonts w:ascii="Times New Roman" w:hAnsi="Times New Roman"/>
          <w:sz w:val="28"/>
          <w:szCs w:val="28"/>
        </w:rPr>
        <w:t xml:space="preserve"> </w:t>
      </w:r>
      <w:r w:rsidR="00C068F8">
        <w:rPr>
          <w:rFonts w:ascii="Times New Roman" w:hAnsi="Times New Roman"/>
          <w:sz w:val="28"/>
          <w:szCs w:val="28"/>
        </w:rPr>
        <w:t>С. Прокофьев Пятнашки</w:t>
      </w:r>
      <w:r w:rsidR="004246E4">
        <w:rPr>
          <w:rFonts w:ascii="Times New Roman" w:hAnsi="Times New Roman"/>
          <w:sz w:val="28"/>
          <w:szCs w:val="28"/>
        </w:rPr>
        <w:t xml:space="preserve"> </w:t>
      </w:r>
      <w:r w:rsidR="00EE56FA">
        <w:rPr>
          <w:rFonts w:ascii="Times New Roman" w:hAnsi="Times New Roman"/>
          <w:sz w:val="28"/>
          <w:szCs w:val="28"/>
        </w:rPr>
        <w:t>(50)</w:t>
      </w:r>
      <w:r w:rsidR="004246E4">
        <w:rPr>
          <w:rFonts w:ascii="Times New Roman" w:hAnsi="Times New Roman"/>
          <w:sz w:val="28"/>
          <w:szCs w:val="28"/>
        </w:rPr>
        <w:t xml:space="preserve"> </w:t>
      </w:r>
    </w:p>
    <w:p w:rsidR="00B5283D" w:rsidRPr="003232EB" w:rsidRDefault="00C068F8" w:rsidP="00B5283D">
      <w:pPr>
        <w:spacing w:after="0" w:line="360" w:lineRule="auto"/>
        <w:jc w:val="both"/>
        <w:rPr>
          <w:rFonts w:ascii="Times New Roman" w:hAnsi="Times New Roman"/>
          <w:sz w:val="28"/>
          <w:szCs w:val="28"/>
        </w:rPr>
      </w:pPr>
      <w:r>
        <w:rPr>
          <w:rFonts w:ascii="Times New Roman" w:hAnsi="Times New Roman"/>
          <w:sz w:val="28"/>
          <w:szCs w:val="28"/>
        </w:rPr>
        <w:t>4. Е. Подгайц «Рассказ куклы»</w:t>
      </w:r>
      <w:r w:rsidR="00DA7EE3">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7717C">
        <w:rPr>
          <w:rFonts w:ascii="Times New Roman" w:hAnsi="Times New Roman"/>
          <w:sz w:val="28"/>
          <w:szCs w:val="28"/>
        </w:rPr>
        <w:t>С. Губай</w:t>
      </w:r>
      <w:r w:rsidR="00C068F8">
        <w:rPr>
          <w:rFonts w:ascii="Times New Roman" w:hAnsi="Times New Roman"/>
          <w:sz w:val="28"/>
          <w:szCs w:val="28"/>
        </w:rPr>
        <w:t>дулина Инвенция</w:t>
      </w:r>
      <w:r w:rsidR="00A7717C">
        <w:rPr>
          <w:rFonts w:ascii="Times New Roman" w:hAnsi="Times New Roman"/>
          <w:sz w:val="28"/>
          <w:szCs w:val="28"/>
        </w:rPr>
        <w:t xml:space="preserve"> </w:t>
      </w:r>
      <w:r w:rsidR="00EE56FA">
        <w:rPr>
          <w:rFonts w:ascii="Times New Roman" w:hAnsi="Times New Roman"/>
          <w:sz w:val="28"/>
          <w:szCs w:val="28"/>
        </w:rPr>
        <w:t>(75)</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Броннер Три пьесы (на выбор)</w:t>
      </w:r>
      <w:r w:rsidR="00670D6C">
        <w:rPr>
          <w:rFonts w:ascii="Times New Roman" w:hAnsi="Times New Roman"/>
          <w:sz w:val="28"/>
          <w:szCs w:val="28"/>
        </w:rPr>
        <w:t xml:space="preserve"> </w:t>
      </w:r>
      <w:r w:rsidR="00420893">
        <w:rPr>
          <w:rFonts w:ascii="Times New Roman" w:hAnsi="Times New Roman"/>
          <w:sz w:val="28"/>
          <w:szCs w:val="28"/>
        </w:rPr>
        <w:t>(1)</w:t>
      </w:r>
    </w:p>
    <w:p w:rsidR="0064018F" w:rsidRPr="003232EB" w:rsidRDefault="0064018F" w:rsidP="00B5283D">
      <w:pPr>
        <w:spacing w:after="0" w:line="360" w:lineRule="auto"/>
        <w:jc w:val="both"/>
        <w:rPr>
          <w:rFonts w:ascii="Times New Roman" w:hAnsi="Times New Roman"/>
          <w:sz w:val="28"/>
          <w:szCs w:val="28"/>
        </w:rPr>
      </w:pPr>
      <w:r>
        <w:rPr>
          <w:rFonts w:ascii="Times New Roman" w:hAnsi="Times New Roman"/>
          <w:sz w:val="28"/>
          <w:szCs w:val="28"/>
        </w:rPr>
        <w:t xml:space="preserve">3. Р. Шуман </w:t>
      </w:r>
      <w:r w:rsidR="00C068F8">
        <w:rPr>
          <w:rFonts w:ascii="Times New Roman" w:hAnsi="Times New Roman"/>
          <w:sz w:val="28"/>
          <w:szCs w:val="28"/>
        </w:rPr>
        <w:t>«</w:t>
      </w:r>
      <w:r>
        <w:rPr>
          <w:rFonts w:ascii="Times New Roman" w:hAnsi="Times New Roman"/>
          <w:sz w:val="28"/>
          <w:szCs w:val="28"/>
        </w:rPr>
        <w:t>Смел</w:t>
      </w:r>
      <w:r w:rsidR="005F5EC9">
        <w:rPr>
          <w:rFonts w:ascii="Times New Roman" w:hAnsi="Times New Roman"/>
          <w:sz w:val="28"/>
          <w:szCs w:val="28"/>
        </w:rPr>
        <w:t>ый наездник</w:t>
      </w:r>
      <w:r w:rsidR="00C068F8">
        <w:rPr>
          <w:rFonts w:ascii="Times New Roman" w:hAnsi="Times New Roman"/>
          <w:sz w:val="28"/>
          <w:szCs w:val="28"/>
        </w:rPr>
        <w:t>»</w:t>
      </w:r>
      <w:r w:rsidR="00EE56FA">
        <w:rPr>
          <w:rFonts w:ascii="Times New Roman" w:hAnsi="Times New Roman"/>
          <w:sz w:val="28"/>
          <w:szCs w:val="28"/>
        </w:rPr>
        <w:t xml:space="preserve"> (62)</w:t>
      </w:r>
      <w:r w:rsidR="005F5EC9">
        <w:rPr>
          <w:rFonts w:ascii="Times New Roman" w:hAnsi="Times New Roman"/>
          <w:sz w:val="28"/>
          <w:szCs w:val="28"/>
        </w:rPr>
        <w:t xml:space="preserve"> </w:t>
      </w:r>
    </w:p>
    <w:p w:rsidR="00B5283D" w:rsidRPr="003232EB" w:rsidRDefault="001F5AB1" w:rsidP="00B5283D">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B5283D" w:rsidRPr="003232EB">
        <w:rPr>
          <w:rFonts w:ascii="Times New Roman" w:hAnsi="Times New Roman"/>
          <w:sz w:val="28"/>
          <w:szCs w:val="28"/>
        </w:rPr>
        <w:t>.</w:t>
      </w:r>
      <w:r w:rsidR="00396B13">
        <w:rPr>
          <w:rFonts w:ascii="Times New Roman" w:hAnsi="Times New Roman"/>
          <w:sz w:val="28"/>
          <w:szCs w:val="28"/>
        </w:rPr>
        <w:t xml:space="preserve"> </w:t>
      </w:r>
      <w:r w:rsidR="004B3931">
        <w:rPr>
          <w:rFonts w:ascii="Times New Roman" w:hAnsi="Times New Roman"/>
          <w:sz w:val="28"/>
          <w:szCs w:val="28"/>
        </w:rPr>
        <w:t xml:space="preserve">И. Штраус Полька «Жокей» </w:t>
      </w:r>
      <w:r w:rsidR="00E96C0A">
        <w:rPr>
          <w:rFonts w:ascii="Times New Roman" w:hAnsi="Times New Roman"/>
          <w:sz w:val="28"/>
          <w:szCs w:val="28"/>
        </w:rPr>
        <w:t>(2)</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5B1769"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5B1769">
        <w:rPr>
          <w:rFonts w:ascii="Times New Roman" w:hAnsi="Times New Roman"/>
          <w:sz w:val="28"/>
          <w:szCs w:val="28"/>
        </w:rPr>
        <w:t xml:space="preserve">голосная </w:t>
      </w:r>
      <w:r w:rsidR="005B1769">
        <w:rPr>
          <w:rFonts w:ascii="Times New Roman" w:hAnsi="Times New Roman"/>
          <w:sz w:val="28"/>
          <w:szCs w:val="28"/>
          <w:lang w:val="en-US"/>
        </w:rPr>
        <w:t>a</w:t>
      </w:r>
      <w:r w:rsidR="00C068F8">
        <w:rPr>
          <w:rFonts w:ascii="Times New Roman" w:hAnsi="Times New Roman"/>
          <w:sz w:val="28"/>
          <w:szCs w:val="28"/>
        </w:rPr>
        <w:t>-</w:t>
      </w:r>
      <w:r w:rsidR="005B1769">
        <w:rPr>
          <w:rFonts w:ascii="Times New Roman" w:hAnsi="Times New Roman"/>
          <w:sz w:val="28"/>
          <w:szCs w:val="28"/>
          <w:lang w:val="en-US"/>
        </w:rPr>
        <w:t>moll</w:t>
      </w:r>
      <w:r w:rsidR="00E96C0A">
        <w:rPr>
          <w:rFonts w:ascii="Times New Roman" w:hAnsi="Times New Roman"/>
          <w:sz w:val="28"/>
          <w:szCs w:val="28"/>
        </w:rPr>
        <w:t xml:space="preserve"> (17)</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С. Губайдулина Три пьесы</w:t>
      </w:r>
      <w:r w:rsidR="004B408D">
        <w:rPr>
          <w:rFonts w:ascii="Times New Roman" w:hAnsi="Times New Roman"/>
          <w:sz w:val="28"/>
          <w:szCs w:val="28"/>
        </w:rPr>
        <w:t xml:space="preserve"> из цикла «Музыкальные игрушки»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396B13">
        <w:rPr>
          <w:rFonts w:ascii="Times New Roman" w:hAnsi="Times New Roman"/>
          <w:sz w:val="28"/>
          <w:szCs w:val="28"/>
        </w:rPr>
        <w:t xml:space="preserve"> </w:t>
      </w:r>
      <w:r w:rsidR="00D00C5A">
        <w:rPr>
          <w:rFonts w:ascii="Times New Roman" w:hAnsi="Times New Roman"/>
          <w:sz w:val="28"/>
          <w:szCs w:val="28"/>
        </w:rPr>
        <w:t xml:space="preserve">П. </w:t>
      </w:r>
      <w:r w:rsidR="00C068F8">
        <w:rPr>
          <w:rFonts w:ascii="Times New Roman" w:hAnsi="Times New Roman"/>
          <w:sz w:val="28"/>
          <w:szCs w:val="28"/>
        </w:rPr>
        <w:t xml:space="preserve">Чайковский </w:t>
      </w:r>
      <w:r w:rsidR="009C5708">
        <w:rPr>
          <w:rFonts w:ascii="Times New Roman" w:hAnsi="Times New Roman"/>
          <w:sz w:val="28"/>
          <w:szCs w:val="28"/>
        </w:rPr>
        <w:t>«</w:t>
      </w:r>
      <w:r w:rsidR="00C068F8">
        <w:rPr>
          <w:rFonts w:ascii="Times New Roman" w:hAnsi="Times New Roman"/>
          <w:sz w:val="28"/>
          <w:szCs w:val="28"/>
        </w:rPr>
        <w:t>Сладкая греза</w:t>
      </w:r>
      <w:r w:rsidR="009C5708">
        <w:rPr>
          <w:rFonts w:ascii="Times New Roman" w:hAnsi="Times New Roman"/>
          <w:sz w:val="28"/>
          <w:szCs w:val="28"/>
        </w:rPr>
        <w:t>»</w:t>
      </w:r>
      <w:r w:rsidR="00835FE4">
        <w:rPr>
          <w:rFonts w:ascii="Times New Roman" w:hAnsi="Times New Roman"/>
          <w:sz w:val="28"/>
          <w:szCs w:val="28"/>
        </w:rPr>
        <w:t xml:space="preserve"> </w:t>
      </w:r>
      <w:r w:rsidR="000C3EE4">
        <w:rPr>
          <w:rFonts w:ascii="Times New Roman" w:hAnsi="Times New Roman"/>
          <w:sz w:val="28"/>
          <w:szCs w:val="28"/>
        </w:rPr>
        <w:t>(60)</w:t>
      </w:r>
    </w:p>
    <w:p w:rsidR="00B5283D" w:rsidRDefault="00C068F8" w:rsidP="00822A09">
      <w:pPr>
        <w:spacing w:after="0" w:line="360" w:lineRule="auto"/>
        <w:jc w:val="both"/>
        <w:rPr>
          <w:rFonts w:ascii="Times New Roman" w:hAnsi="Times New Roman"/>
          <w:sz w:val="28"/>
          <w:szCs w:val="28"/>
        </w:rPr>
      </w:pPr>
      <w:r>
        <w:rPr>
          <w:rFonts w:ascii="Times New Roman" w:hAnsi="Times New Roman"/>
          <w:sz w:val="28"/>
          <w:szCs w:val="28"/>
        </w:rPr>
        <w:t xml:space="preserve">4. А. Холминов </w:t>
      </w:r>
      <w:r w:rsidR="009C5708">
        <w:rPr>
          <w:rFonts w:ascii="Times New Roman" w:hAnsi="Times New Roman"/>
          <w:sz w:val="28"/>
          <w:szCs w:val="28"/>
        </w:rPr>
        <w:t>«</w:t>
      </w:r>
      <w:r>
        <w:rPr>
          <w:rFonts w:ascii="Times New Roman" w:hAnsi="Times New Roman"/>
          <w:sz w:val="28"/>
          <w:szCs w:val="28"/>
        </w:rPr>
        <w:t>Мгновения</w:t>
      </w:r>
      <w:r w:rsidR="009C5708">
        <w:rPr>
          <w:rFonts w:ascii="Times New Roman" w:hAnsi="Times New Roman"/>
          <w:sz w:val="28"/>
          <w:szCs w:val="28"/>
        </w:rPr>
        <w:t>»</w:t>
      </w:r>
      <w:r>
        <w:rPr>
          <w:rFonts w:ascii="Times New Roman" w:hAnsi="Times New Roman"/>
          <w:sz w:val="28"/>
          <w:szCs w:val="28"/>
        </w:rPr>
        <w:t>, Три экспромта</w:t>
      </w:r>
      <w:r w:rsidR="00670D6C">
        <w:rPr>
          <w:rFonts w:ascii="Times New Roman" w:hAnsi="Times New Roman"/>
          <w:sz w:val="28"/>
          <w:szCs w:val="28"/>
        </w:rPr>
        <w:t xml:space="preserve"> </w:t>
      </w:r>
      <w:r w:rsidR="00420893">
        <w:rPr>
          <w:rFonts w:ascii="Times New Roman" w:hAnsi="Times New Roman"/>
          <w:sz w:val="28"/>
          <w:szCs w:val="28"/>
        </w:rPr>
        <w:t>(1)</w:t>
      </w:r>
    </w:p>
    <w:p w:rsidR="006733C3" w:rsidRDefault="006733C3" w:rsidP="00822A09">
      <w:pPr>
        <w:spacing w:after="0" w:line="360" w:lineRule="auto"/>
        <w:jc w:val="both"/>
        <w:rPr>
          <w:rFonts w:ascii="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CB184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w:t>
      </w:r>
      <w:r w:rsidR="00B5283D">
        <w:rPr>
          <w:rFonts w:ascii="Times New Roman" w:hAnsi="Times New Roman"/>
          <w:sz w:val="28"/>
          <w:szCs w:val="28"/>
        </w:rPr>
        <w:t xml:space="preserve"> </w:t>
      </w:r>
    </w:p>
    <w:p w:rsidR="00B5283D"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B5283D">
        <w:rPr>
          <w:rFonts w:ascii="Times New Roman" w:hAnsi="Times New Roman"/>
          <w:sz w:val="28"/>
          <w:szCs w:val="28"/>
        </w:rPr>
        <w:t>Освоение приемов игры:</w:t>
      </w:r>
      <w:r w:rsidR="004A30DE">
        <w:rPr>
          <w:rFonts w:ascii="Times New Roman" w:hAnsi="Times New Roman"/>
          <w:sz w:val="28"/>
          <w:szCs w:val="28"/>
        </w:rPr>
        <w:t xml:space="preserve"> 4-5-</w:t>
      </w:r>
      <w:r w:rsidR="00B5283D">
        <w:rPr>
          <w:rFonts w:ascii="Times New Roman" w:hAnsi="Times New Roman"/>
          <w:sz w:val="28"/>
          <w:szCs w:val="28"/>
        </w:rPr>
        <w:t>дольный, бесконечный рикошет, глиссандо, нетемперированное глиссандо.</w:t>
      </w:r>
    </w:p>
    <w:p w:rsidR="001555BB" w:rsidRDefault="000C77BE" w:rsidP="001555BB">
      <w:pPr>
        <w:spacing w:after="0" w:line="360" w:lineRule="auto"/>
        <w:jc w:val="both"/>
        <w:rPr>
          <w:rFonts w:ascii="Times New Roman" w:hAnsi="Times New Roman"/>
          <w:i/>
          <w:sz w:val="28"/>
          <w:szCs w:val="28"/>
        </w:rPr>
      </w:pPr>
      <w:r>
        <w:rPr>
          <w:rFonts w:ascii="Times New Roman" w:hAnsi="Times New Roman"/>
          <w:sz w:val="28"/>
          <w:szCs w:val="28"/>
        </w:rPr>
        <w:tab/>
      </w:r>
      <w:r w:rsidR="00822A09" w:rsidRPr="00B5283D">
        <w:rPr>
          <w:rFonts w:ascii="Times New Roman" w:hAnsi="Times New Roman"/>
          <w:i/>
          <w:sz w:val="28"/>
          <w:szCs w:val="28"/>
        </w:rPr>
        <w:t>В течение 6 года</w:t>
      </w:r>
      <w:r w:rsidR="00B5283D">
        <w:rPr>
          <w:rFonts w:ascii="Times New Roman" w:hAnsi="Times New Roman"/>
          <w:i/>
          <w:sz w:val="28"/>
          <w:szCs w:val="28"/>
        </w:rPr>
        <w:t xml:space="preserve"> обучения ученик должен пройти:</w:t>
      </w:r>
      <w:r w:rsidR="00822A09">
        <w:rPr>
          <w:rFonts w:ascii="Times New Roman" w:hAnsi="Times New Roman"/>
          <w:sz w:val="28"/>
          <w:szCs w:val="28"/>
        </w:rPr>
        <w:t xml:space="preserve">  </w:t>
      </w:r>
      <w:r w:rsidR="00822A09">
        <w:rPr>
          <w:rFonts w:ascii="Times New Roman" w:hAnsi="Times New Roman"/>
          <w:sz w:val="28"/>
          <w:szCs w:val="28"/>
        </w:rPr>
        <w:tab/>
      </w:r>
    </w:p>
    <w:p w:rsidR="00321BE4" w:rsidRPr="001555BB" w:rsidRDefault="00A741A1" w:rsidP="009C5708">
      <w:pPr>
        <w:pStyle w:val="af1"/>
        <w:numPr>
          <w:ilvl w:val="0"/>
          <w:numId w:val="33"/>
        </w:numPr>
        <w:tabs>
          <w:tab w:val="left" w:pos="993"/>
        </w:tabs>
        <w:spacing w:after="0" w:line="360" w:lineRule="auto"/>
        <w:ind w:left="0" w:firstLine="709"/>
        <w:jc w:val="both"/>
        <w:rPr>
          <w:rFonts w:ascii="Times New Roman" w:hAnsi="Times New Roman"/>
          <w:i/>
          <w:sz w:val="28"/>
          <w:szCs w:val="28"/>
        </w:rPr>
      </w:pPr>
      <w:r w:rsidRPr="001555BB">
        <w:rPr>
          <w:rFonts w:ascii="Times New Roman" w:hAnsi="Times New Roman" w:cs="Times New Roman"/>
          <w:color w:val="000000"/>
          <w:spacing w:val="8"/>
          <w:sz w:val="28"/>
        </w:rPr>
        <w:t>в</w:t>
      </w:r>
      <w:r w:rsidR="00321BE4" w:rsidRPr="001555BB">
        <w:rPr>
          <w:rFonts w:ascii="Times New Roman" w:hAnsi="Times New Roman" w:cs="Times New Roman"/>
          <w:color w:val="000000"/>
          <w:spacing w:val="8"/>
          <w:sz w:val="28"/>
        </w:rPr>
        <w:t>се м</w:t>
      </w:r>
      <w:r w:rsidR="00321BE4" w:rsidRPr="001555BB">
        <w:rPr>
          <w:rFonts w:ascii="Times New Roman" w:hAnsi="Times New Roman" w:cs="Times New Roman"/>
          <w:color w:val="000000"/>
          <w:spacing w:val="3"/>
          <w:sz w:val="28"/>
        </w:rPr>
        <w:t xml:space="preserve">ажорные и </w:t>
      </w:r>
      <w:r w:rsidR="00321BE4" w:rsidRPr="001555BB">
        <w:rPr>
          <w:rFonts w:ascii="Times New Roman" w:hAnsi="Times New Roman" w:cs="Times New Roman"/>
          <w:color w:val="000000"/>
          <w:spacing w:val="6"/>
          <w:sz w:val="28"/>
        </w:rPr>
        <w:t xml:space="preserve">минорные </w:t>
      </w:r>
      <w:r w:rsidR="00321BE4" w:rsidRPr="001555BB">
        <w:rPr>
          <w:rFonts w:ascii="Times New Roman" w:hAnsi="Times New Roman" w:cs="Times New Roman"/>
          <w:color w:val="000000"/>
          <w:spacing w:val="3"/>
          <w:sz w:val="28"/>
        </w:rPr>
        <w:t>гаммы</w:t>
      </w:r>
      <w:r w:rsidR="0009556F" w:rsidRPr="001555BB">
        <w:rPr>
          <w:rFonts w:ascii="Times New Roman" w:hAnsi="Times New Roman" w:cs="Times New Roman"/>
          <w:color w:val="000000"/>
          <w:spacing w:val="3"/>
          <w:sz w:val="28"/>
        </w:rPr>
        <w:t xml:space="preserve"> </w:t>
      </w:r>
      <w:r w:rsidR="003D3CAA" w:rsidRPr="001555BB">
        <w:rPr>
          <w:rFonts w:ascii="Times New Roman" w:hAnsi="Times New Roman" w:cs="Times New Roman"/>
          <w:color w:val="000000"/>
          <w:spacing w:val="6"/>
          <w:sz w:val="28"/>
        </w:rPr>
        <w:t xml:space="preserve">трех видов </w:t>
      </w:r>
      <w:r w:rsidR="0009556F" w:rsidRPr="001555BB">
        <w:rPr>
          <w:rFonts w:ascii="Times New Roman" w:hAnsi="Times New Roman" w:cs="Times New Roman"/>
          <w:color w:val="000000"/>
          <w:spacing w:val="3"/>
          <w:sz w:val="28"/>
        </w:rPr>
        <w:t>двумя руками в прямом движении,</w:t>
      </w:r>
      <w:r w:rsidR="00321BE4" w:rsidRPr="001555BB">
        <w:rPr>
          <w:rFonts w:ascii="Times New Roman" w:hAnsi="Times New Roman" w:cs="Times New Roman"/>
          <w:color w:val="000000"/>
          <w:spacing w:val="3"/>
          <w:sz w:val="28"/>
        </w:rPr>
        <w:t xml:space="preserve"> </w:t>
      </w:r>
      <w:r w:rsidR="0009556F" w:rsidRPr="001555BB">
        <w:rPr>
          <w:rFonts w:ascii="Times New Roman" w:hAnsi="Times New Roman" w:cs="Times New Roman"/>
          <w:color w:val="000000"/>
          <w:spacing w:val="3"/>
          <w:sz w:val="28"/>
        </w:rPr>
        <w:t>к</w:t>
      </w:r>
      <w:r w:rsidR="00321BE4" w:rsidRPr="001555BB">
        <w:rPr>
          <w:rFonts w:ascii="Times New Roman" w:hAnsi="Times New Roman" w:cs="Times New Roman"/>
          <w:color w:val="000000"/>
          <w:spacing w:val="3"/>
          <w:sz w:val="28"/>
        </w:rPr>
        <w:t xml:space="preserve">ороткие </w:t>
      </w:r>
      <w:r w:rsidR="00321BE4" w:rsidRPr="001555BB">
        <w:rPr>
          <w:rFonts w:ascii="Times New Roman" w:hAnsi="Times New Roman" w:cs="Times New Roman"/>
          <w:color w:val="000000"/>
          <w:spacing w:val="2"/>
          <w:sz w:val="28"/>
        </w:rPr>
        <w:t xml:space="preserve">и </w:t>
      </w:r>
      <w:r w:rsidR="00321BE4" w:rsidRPr="001555BB">
        <w:rPr>
          <w:rFonts w:ascii="Times New Roman" w:hAnsi="Times New Roman" w:cs="Times New Roman"/>
          <w:color w:val="000000"/>
          <w:spacing w:val="3"/>
          <w:sz w:val="28"/>
        </w:rPr>
        <w:t>ломаные</w:t>
      </w:r>
      <w:r w:rsidR="00321BE4" w:rsidRPr="001555BB">
        <w:rPr>
          <w:rFonts w:ascii="Times New Roman" w:hAnsi="Times New Roman" w:cs="Times New Roman"/>
          <w:color w:val="000000"/>
          <w:spacing w:val="2"/>
          <w:sz w:val="28"/>
        </w:rPr>
        <w:t xml:space="preserve"> арпеджио </w:t>
      </w:r>
      <w:r w:rsidR="00321BE4" w:rsidRPr="001555BB">
        <w:rPr>
          <w:rFonts w:ascii="Times New Roman" w:hAnsi="Times New Roman" w:cs="Times New Roman"/>
          <w:color w:val="000000"/>
          <w:spacing w:val="3"/>
          <w:sz w:val="28"/>
        </w:rPr>
        <w:t>в пря</w:t>
      </w:r>
      <w:r w:rsidR="00657FC0" w:rsidRPr="001555BB">
        <w:rPr>
          <w:rFonts w:ascii="Times New Roman" w:hAnsi="Times New Roman" w:cs="Times New Roman"/>
          <w:color w:val="000000"/>
          <w:spacing w:val="3"/>
          <w:sz w:val="28"/>
        </w:rPr>
        <w:t>мом движении</w:t>
      </w:r>
      <w:r w:rsidR="00E04776" w:rsidRPr="001555BB">
        <w:rPr>
          <w:rFonts w:ascii="Times New Roman" w:hAnsi="Times New Roman" w:cs="Times New Roman"/>
          <w:color w:val="000000"/>
          <w:spacing w:val="3"/>
          <w:sz w:val="28"/>
        </w:rPr>
        <w:t>,</w:t>
      </w:r>
      <w:r w:rsidR="00657FC0" w:rsidRPr="001555BB">
        <w:rPr>
          <w:rFonts w:ascii="Times New Roman" w:hAnsi="Times New Roman" w:cs="Times New Roman"/>
          <w:color w:val="000000"/>
          <w:spacing w:val="3"/>
          <w:sz w:val="28"/>
        </w:rPr>
        <w:t xml:space="preserve"> </w:t>
      </w:r>
      <w:r w:rsidR="00E04776" w:rsidRPr="001555BB">
        <w:rPr>
          <w:rFonts w:ascii="Times New Roman" w:hAnsi="Times New Roman" w:cs="Times New Roman"/>
          <w:color w:val="000000"/>
          <w:spacing w:val="2"/>
          <w:sz w:val="28"/>
        </w:rPr>
        <w:t>тонические (четырехзвучные) аккорды с обращени</w:t>
      </w:r>
      <w:r w:rsidR="00E04776" w:rsidRPr="001555BB">
        <w:rPr>
          <w:rFonts w:ascii="Times New Roman" w:hAnsi="Times New Roman" w:cs="Times New Roman"/>
          <w:color w:val="000000"/>
          <w:spacing w:val="8"/>
          <w:sz w:val="28"/>
        </w:rPr>
        <w:t xml:space="preserve">ями во всех тональностях </w:t>
      </w:r>
      <w:r w:rsidR="00657FC0" w:rsidRPr="001555BB">
        <w:rPr>
          <w:rFonts w:ascii="Times New Roman" w:hAnsi="Times New Roman" w:cs="Times New Roman"/>
          <w:color w:val="000000"/>
          <w:spacing w:val="3"/>
          <w:sz w:val="28"/>
        </w:rPr>
        <w:t>двумя руками</w:t>
      </w:r>
      <w:r w:rsidRPr="001555BB">
        <w:rPr>
          <w:rFonts w:ascii="Arial Narrow" w:hAnsi="Arial Narrow"/>
          <w:b/>
          <w:color w:val="000000"/>
          <w:spacing w:val="8"/>
          <w:sz w:val="28"/>
        </w:rPr>
        <w:t>;</w:t>
      </w:r>
      <w:r w:rsidR="00B5283D" w:rsidRPr="001555BB">
        <w:rPr>
          <w:rFonts w:ascii="Times New Roman" w:hAnsi="Times New Roman"/>
          <w:sz w:val="28"/>
          <w:szCs w:val="28"/>
        </w:rPr>
        <w:t xml:space="preserve"> </w:t>
      </w:r>
      <w:r w:rsidR="00B5283D" w:rsidRPr="001555BB">
        <w:rPr>
          <w:rFonts w:ascii="Times New Roman" w:hAnsi="Times New Roman"/>
          <w:sz w:val="28"/>
          <w:szCs w:val="28"/>
        </w:rPr>
        <w:tab/>
      </w:r>
    </w:p>
    <w:p w:rsidR="00BC6AFD" w:rsidRPr="001555BB" w:rsidRDefault="00BC6AFD"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r w:rsidR="002E5681" w:rsidRPr="001555BB">
        <w:rPr>
          <w:rFonts w:ascii="Times New Roman" w:hAnsi="Times New Roman"/>
          <w:sz w:val="28"/>
          <w:szCs w:val="28"/>
        </w:rPr>
        <w:t>;</w:t>
      </w:r>
    </w:p>
    <w:p w:rsidR="00BC6AFD" w:rsidRPr="001555BB" w:rsidRDefault="002E5681"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произведения</w:t>
      </w:r>
      <w:r w:rsidR="00BC6AFD" w:rsidRPr="001555BB">
        <w:rPr>
          <w:rFonts w:ascii="Times New Roman" w:hAnsi="Times New Roman"/>
          <w:sz w:val="28"/>
          <w:szCs w:val="28"/>
        </w:rPr>
        <w:t xml:space="preserve"> крупной формы</w:t>
      </w:r>
      <w:r w:rsidRPr="001555BB">
        <w:rPr>
          <w:rFonts w:ascii="Times New Roman" w:hAnsi="Times New Roman"/>
          <w:sz w:val="28"/>
          <w:szCs w:val="28"/>
        </w:rPr>
        <w:t>;</w:t>
      </w:r>
    </w:p>
    <w:p w:rsidR="00822A09" w:rsidRPr="001555BB" w:rsidRDefault="00B5283D"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на различные виды техники</w:t>
      </w:r>
      <w:r w:rsidR="00BC6AFD" w:rsidRPr="001555BB">
        <w:rPr>
          <w:rFonts w:ascii="Times New Roman" w:hAnsi="Times New Roman"/>
          <w:sz w:val="28"/>
          <w:szCs w:val="28"/>
        </w:rPr>
        <w:t>, либо виртуозное сочинение</w:t>
      </w:r>
      <w:r w:rsidR="00822A09" w:rsidRPr="001555BB">
        <w:rPr>
          <w:rFonts w:ascii="Times New Roman" w:hAnsi="Times New Roman"/>
          <w:sz w:val="28"/>
          <w:szCs w:val="28"/>
        </w:rPr>
        <w:t>;</w:t>
      </w:r>
    </w:p>
    <w:p w:rsidR="00822A09" w:rsidRPr="001555BB" w:rsidRDefault="00E054A0"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4-5</w:t>
      </w:r>
      <w:r w:rsidR="00822A09" w:rsidRPr="001555BB">
        <w:rPr>
          <w:rFonts w:ascii="Times New Roman" w:hAnsi="Times New Roman"/>
          <w:sz w:val="28"/>
          <w:szCs w:val="28"/>
        </w:rPr>
        <w:t xml:space="preserve"> пьес различного характера, включая переложения зарубежн</w:t>
      </w:r>
      <w:r w:rsidR="00A741A1" w:rsidRPr="001555BB">
        <w:rPr>
          <w:rFonts w:ascii="Times New Roman" w:hAnsi="Times New Roman"/>
          <w:sz w:val="28"/>
          <w:szCs w:val="28"/>
        </w:rPr>
        <w:t>ых и отечественных композиторов.</w:t>
      </w:r>
    </w:p>
    <w:p w:rsidR="00822A09" w:rsidRPr="001555BB" w:rsidRDefault="00AA2CE8" w:rsidP="009C5708">
      <w:pPr>
        <w:pStyle w:val="af1"/>
        <w:spacing w:after="0" w:line="360" w:lineRule="auto"/>
        <w:ind w:left="0" w:firstLine="709"/>
        <w:jc w:val="both"/>
        <w:rPr>
          <w:rFonts w:ascii="Times New Roman" w:hAnsi="Times New Roman"/>
          <w:b/>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r w:rsidR="00822A09" w:rsidRPr="001555BB">
        <w:rPr>
          <w:rFonts w:ascii="Times New Roman" w:hAnsi="Times New Roman"/>
          <w:b/>
          <w:sz w:val="28"/>
          <w:szCs w:val="28"/>
        </w:rPr>
        <w:t xml:space="preserve">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3-</w:t>
      </w:r>
      <w:r w:rsidR="00E054A0">
        <w:rPr>
          <w:rFonts w:ascii="Times New Roman" w:hAnsi="Times New Roman"/>
          <w:sz w:val="28"/>
          <w:szCs w:val="28"/>
        </w:rPr>
        <w:t xml:space="preserve">голосная </w:t>
      </w:r>
      <w:r w:rsidR="00E054A0">
        <w:rPr>
          <w:rFonts w:ascii="Times New Roman" w:hAnsi="Times New Roman"/>
          <w:sz w:val="28"/>
          <w:szCs w:val="28"/>
          <w:lang w:val="en-US"/>
        </w:rPr>
        <w:t>d</w:t>
      </w:r>
      <w:r w:rsidR="009C5708">
        <w:rPr>
          <w:rFonts w:ascii="Times New Roman" w:hAnsi="Times New Roman"/>
          <w:sz w:val="28"/>
          <w:szCs w:val="28"/>
        </w:rPr>
        <w:t>-</w:t>
      </w:r>
      <w:r w:rsidR="00E054A0">
        <w:rPr>
          <w:rFonts w:ascii="Times New Roman" w:hAnsi="Times New Roman"/>
          <w:sz w:val="28"/>
          <w:szCs w:val="28"/>
          <w:lang w:val="en-US"/>
        </w:rPr>
        <w:t>moll</w:t>
      </w:r>
      <w:r w:rsidR="00677451">
        <w:rPr>
          <w:rFonts w:ascii="Times New Roman" w:hAnsi="Times New Roman"/>
          <w:sz w:val="28"/>
          <w:szCs w:val="28"/>
        </w:rPr>
        <w:t xml:space="preserve"> (17)</w:t>
      </w:r>
    </w:p>
    <w:p w:rsidR="00396B13" w:rsidRPr="003A55A1"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40CA9" w:rsidRPr="003A55A1">
        <w:rPr>
          <w:rFonts w:ascii="Times New Roman" w:hAnsi="Times New Roman"/>
          <w:sz w:val="28"/>
          <w:szCs w:val="28"/>
        </w:rPr>
        <w:t xml:space="preserve"> </w:t>
      </w:r>
      <w:r w:rsidR="000A591C">
        <w:rPr>
          <w:rFonts w:ascii="Times New Roman" w:hAnsi="Times New Roman"/>
          <w:sz w:val="28"/>
          <w:szCs w:val="28"/>
        </w:rPr>
        <w:t>Дж</w:t>
      </w:r>
      <w:r w:rsidR="000A591C" w:rsidRPr="003A55A1">
        <w:rPr>
          <w:rFonts w:ascii="Times New Roman" w:hAnsi="Times New Roman"/>
          <w:sz w:val="28"/>
          <w:szCs w:val="28"/>
        </w:rPr>
        <w:t xml:space="preserve">. </w:t>
      </w:r>
      <w:r w:rsidR="000A591C">
        <w:rPr>
          <w:rFonts w:ascii="Times New Roman" w:hAnsi="Times New Roman"/>
          <w:sz w:val="28"/>
          <w:szCs w:val="28"/>
        </w:rPr>
        <w:t>Булл</w:t>
      </w:r>
      <w:r w:rsidR="000A591C" w:rsidRPr="003A55A1">
        <w:rPr>
          <w:rFonts w:ascii="Times New Roman" w:hAnsi="Times New Roman"/>
          <w:sz w:val="28"/>
          <w:szCs w:val="28"/>
        </w:rPr>
        <w:t xml:space="preserve"> </w:t>
      </w:r>
      <w:r w:rsidR="003C6D21">
        <w:rPr>
          <w:rFonts w:ascii="Times New Roman" w:hAnsi="Times New Roman"/>
          <w:sz w:val="28"/>
          <w:szCs w:val="28"/>
          <w:lang w:val="en-US"/>
        </w:rPr>
        <w:t>Les</w:t>
      </w:r>
      <w:r w:rsidR="003C6D21" w:rsidRPr="003A55A1">
        <w:rPr>
          <w:rFonts w:ascii="Times New Roman" w:hAnsi="Times New Roman"/>
          <w:sz w:val="28"/>
          <w:szCs w:val="28"/>
        </w:rPr>
        <w:t xml:space="preserve"> </w:t>
      </w:r>
      <w:r w:rsidR="003C6D21">
        <w:rPr>
          <w:rFonts w:ascii="Times New Roman" w:hAnsi="Times New Roman"/>
          <w:sz w:val="28"/>
          <w:szCs w:val="28"/>
          <w:lang w:val="en-US"/>
        </w:rPr>
        <w:t>Buffons</w:t>
      </w:r>
      <w:r w:rsidR="003C6D21" w:rsidRPr="003A55A1">
        <w:rPr>
          <w:rFonts w:ascii="Times New Roman" w:hAnsi="Times New Roman"/>
          <w:sz w:val="28"/>
          <w:szCs w:val="28"/>
        </w:rPr>
        <w:t xml:space="preserve"> </w:t>
      </w:r>
      <w:r w:rsidR="00677451">
        <w:rPr>
          <w:rFonts w:ascii="Times New Roman" w:hAnsi="Times New Roman"/>
          <w:sz w:val="28"/>
          <w:szCs w:val="28"/>
        </w:rPr>
        <w:t>(71)</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B3931" w:rsidRPr="004B3931">
        <w:rPr>
          <w:rFonts w:ascii="Times New Roman" w:hAnsi="Times New Roman"/>
          <w:sz w:val="28"/>
          <w:szCs w:val="28"/>
        </w:rPr>
        <w:t xml:space="preserve"> </w:t>
      </w:r>
      <w:r w:rsidR="009C5708">
        <w:rPr>
          <w:rFonts w:ascii="Times New Roman" w:hAnsi="Times New Roman"/>
          <w:sz w:val="28"/>
          <w:szCs w:val="28"/>
        </w:rPr>
        <w:t>К. Дакен «Кукушка»</w:t>
      </w:r>
      <w:r w:rsidR="00BB2CF6">
        <w:rPr>
          <w:rFonts w:ascii="Times New Roman" w:hAnsi="Times New Roman"/>
          <w:sz w:val="28"/>
          <w:szCs w:val="28"/>
        </w:rPr>
        <w:t xml:space="preserve"> </w:t>
      </w:r>
      <w:r w:rsidR="00677451">
        <w:rPr>
          <w:rFonts w:ascii="Times New Roman" w:hAnsi="Times New Roman"/>
          <w:sz w:val="28"/>
          <w:szCs w:val="28"/>
        </w:rPr>
        <w:t>(58)</w:t>
      </w:r>
    </w:p>
    <w:p w:rsidR="00420893" w:rsidRDefault="005E087E" w:rsidP="0042089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 А. Журбин </w:t>
      </w:r>
      <w:r w:rsidR="009C5708">
        <w:rPr>
          <w:rFonts w:ascii="Times New Roman" w:hAnsi="Times New Roman"/>
          <w:sz w:val="28"/>
          <w:szCs w:val="28"/>
        </w:rPr>
        <w:t>«Экспромт в авангардном духе»</w:t>
      </w:r>
      <w:r>
        <w:rPr>
          <w:rFonts w:ascii="Times New Roman" w:hAnsi="Times New Roman"/>
          <w:sz w:val="28"/>
          <w:szCs w:val="28"/>
        </w:rPr>
        <w:t xml:space="preserve"> </w:t>
      </w:r>
      <w:r w:rsidR="00420893">
        <w:rPr>
          <w:rFonts w:ascii="Times New Roman" w:hAnsi="Times New Roman"/>
          <w:sz w:val="28"/>
          <w:szCs w:val="28"/>
        </w:rPr>
        <w:t>(1)</w:t>
      </w:r>
    </w:p>
    <w:p w:rsidR="00B5283D" w:rsidRDefault="00420893" w:rsidP="00420893">
      <w:pPr>
        <w:spacing w:after="0" w:line="360" w:lineRule="auto"/>
        <w:jc w:val="both"/>
        <w:rPr>
          <w:rFonts w:ascii="Times New Roman" w:hAnsi="Times New Roman"/>
          <w:sz w:val="28"/>
          <w:szCs w:val="28"/>
        </w:rPr>
      </w:pPr>
      <w:r>
        <w:rPr>
          <w:rFonts w:ascii="Times New Roman" w:hAnsi="Times New Roman"/>
          <w:sz w:val="28"/>
          <w:szCs w:val="28"/>
        </w:rPr>
        <w:t xml:space="preserve">           </w:t>
      </w:r>
      <w:r w:rsidR="00B5283D"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9C5708">
        <w:rPr>
          <w:rFonts w:ascii="Times New Roman" w:hAnsi="Times New Roman"/>
          <w:sz w:val="28"/>
          <w:szCs w:val="28"/>
        </w:rPr>
        <w:t>Н. Чайкин Фуга</w:t>
      </w:r>
      <w:r w:rsidR="00677451">
        <w:rPr>
          <w:rFonts w:ascii="Times New Roman" w:hAnsi="Times New Roman"/>
          <w:sz w:val="28"/>
          <w:szCs w:val="28"/>
        </w:rPr>
        <w:t xml:space="preserve"> (11)</w:t>
      </w:r>
    </w:p>
    <w:p w:rsidR="00B5283D" w:rsidRPr="009C695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Вл. Золотаре</w:t>
      </w:r>
      <w:r w:rsidR="004B408D">
        <w:rPr>
          <w:rFonts w:ascii="Times New Roman" w:hAnsi="Times New Roman"/>
          <w:sz w:val="28"/>
          <w:szCs w:val="28"/>
        </w:rPr>
        <w:t>в Три пьесы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9C5708" w:rsidRDefault="00B5283D" w:rsidP="00B5283D">
      <w:pPr>
        <w:spacing w:after="0" w:line="360" w:lineRule="auto"/>
        <w:jc w:val="both"/>
        <w:rPr>
          <w:rFonts w:ascii="Times New Roman" w:hAnsi="Times New Roman"/>
          <w:sz w:val="28"/>
          <w:szCs w:val="28"/>
          <w:lang w:val="en-US"/>
        </w:rPr>
      </w:pPr>
      <w:r w:rsidRPr="00E5074F">
        <w:rPr>
          <w:rFonts w:ascii="Times New Roman" w:hAnsi="Times New Roman"/>
          <w:sz w:val="28"/>
          <w:szCs w:val="28"/>
          <w:lang w:val="en-US"/>
        </w:rPr>
        <w:t>3.</w:t>
      </w:r>
      <w:r w:rsidR="003C6D21" w:rsidRPr="00E5074F">
        <w:rPr>
          <w:rFonts w:ascii="Times New Roman" w:hAnsi="Times New Roman"/>
          <w:sz w:val="28"/>
          <w:szCs w:val="28"/>
          <w:lang w:val="en-US"/>
        </w:rPr>
        <w:t xml:space="preserve"> </w:t>
      </w:r>
      <w:r w:rsidR="003C6D21">
        <w:rPr>
          <w:rFonts w:ascii="Times New Roman" w:hAnsi="Times New Roman"/>
          <w:sz w:val="28"/>
          <w:szCs w:val="28"/>
        </w:rPr>
        <w:t>О</w:t>
      </w:r>
      <w:r w:rsidR="003C6D21" w:rsidRPr="00E5074F">
        <w:rPr>
          <w:rFonts w:ascii="Times New Roman" w:hAnsi="Times New Roman"/>
          <w:sz w:val="28"/>
          <w:szCs w:val="28"/>
          <w:lang w:val="en-US"/>
        </w:rPr>
        <w:t xml:space="preserve">. </w:t>
      </w:r>
      <w:r w:rsidR="003C6D21">
        <w:rPr>
          <w:rFonts w:ascii="Times New Roman" w:hAnsi="Times New Roman"/>
          <w:sz w:val="28"/>
          <w:szCs w:val="28"/>
        </w:rPr>
        <w:t>Гиббонс</w:t>
      </w:r>
      <w:r w:rsidR="003C6D21" w:rsidRPr="00E5074F">
        <w:rPr>
          <w:rFonts w:ascii="Times New Roman" w:hAnsi="Times New Roman"/>
          <w:sz w:val="28"/>
          <w:szCs w:val="28"/>
          <w:lang w:val="en-US"/>
        </w:rPr>
        <w:t xml:space="preserve"> </w:t>
      </w:r>
      <w:r w:rsidR="009C5708" w:rsidRPr="009C5708">
        <w:rPr>
          <w:rFonts w:ascii="Times New Roman" w:hAnsi="Times New Roman"/>
          <w:sz w:val="28"/>
          <w:szCs w:val="28"/>
          <w:lang w:val="en-US"/>
        </w:rPr>
        <w:t>«</w:t>
      </w:r>
      <w:r w:rsidR="003C6D21">
        <w:rPr>
          <w:rFonts w:ascii="Times New Roman" w:hAnsi="Times New Roman"/>
          <w:sz w:val="28"/>
          <w:szCs w:val="28"/>
          <w:lang w:val="en-US"/>
        </w:rPr>
        <w:t>The</w:t>
      </w:r>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Queenes</w:t>
      </w:r>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Command</w:t>
      </w:r>
      <w:r w:rsidR="009C5708" w:rsidRPr="009C5708">
        <w:rPr>
          <w:rFonts w:ascii="Times New Roman" w:hAnsi="Times New Roman"/>
          <w:sz w:val="28"/>
          <w:szCs w:val="28"/>
          <w:lang w:val="en-US"/>
        </w:rPr>
        <w:t>»</w:t>
      </w:r>
      <w:r w:rsidR="003C6D21" w:rsidRPr="00E5074F">
        <w:rPr>
          <w:rFonts w:ascii="Times New Roman" w:hAnsi="Times New Roman"/>
          <w:sz w:val="28"/>
          <w:szCs w:val="28"/>
          <w:lang w:val="en-US"/>
        </w:rPr>
        <w:t xml:space="preserve"> </w:t>
      </w:r>
      <w:r w:rsidR="00677451" w:rsidRPr="009C5708">
        <w:rPr>
          <w:rFonts w:ascii="Times New Roman" w:hAnsi="Times New Roman"/>
          <w:sz w:val="28"/>
          <w:szCs w:val="28"/>
          <w:lang w:val="en-US"/>
        </w:rPr>
        <w:t>(72)</w:t>
      </w:r>
    </w:p>
    <w:p w:rsidR="00B5283D" w:rsidRDefault="005E087E" w:rsidP="004475CD">
      <w:pPr>
        <w:spacing w:after="0" w:line="360" w:lineRule="auto"/>
        <w:jc w:val="both"/>
        <w:rPr>
          <w:rFonts w:ascii="Times New Roman" w:hAnsi="Times New Roman"/>
          <w:sz w:val="28"/>
          <w:szCs w:val="28"/>
        </w:rPr>
      </w:pPr>
      <w:r>
        <w:rPr>
          <w:rFonts w:ascii="Times New Roman" w:hAnsi="Times New Roman"/>
          <w:sz w:val="28"/>
          <w:szCs w:val="28"/>
        </w:rPr>
        <w:t xml:space="preserve">4. </w:t>
      </w:r>
      <w:r w:rsidR="002E7C22">
        <w:rPr>
          <w:rFonts w:ascii="Times New Roman" w:hAnsi="Times New Roman"/>
          <w:sz w:val="28"/>
          <w:szCs w:val="28"/>
        </w:rPr>
        <w:t>А</w:t>
      </w:r>
      <w:r w:rsidR="009C5708">
        <w:rPr>
          <w:rFonts w:ascii="Times New Roman" w:hAnsi="Times New Roman"/>
          <w:sz w:val="28"/>
          <w:szCs w:val="28"/>
        </w:rPr>
        <w:t>. Шнитке – Ф. Липс Полька</w:t>
      </w:r>
      <w:r w:rsidR="002E7C22">
        <w:rPr>
          <w:rFonts w:ascii="Times New Roman" w:hAnsi="Times New Roman"/>
          <w:sz w:val="28"/>
          <w:szCs w:val="28"/>
        </w:rPr>
        <w:t xml:space="preserve">  </w:t>
      </w:r>
      <w:r w:rsidR="00677451">
        <w:rPr>
          <w:rFonts w:ascii="Times New Roman" w:hAnsi="Times New Roman"/>
          <w:sz w:val="28"/>
          <w:szCs w:val="28"/>
        </w:rPr>
        <w:t>(34)</w:t>
      </w:r>
    </w:p>
    <w:p w:rsidR="004475CD" w:rsidRDefault="004475CD" w:rsidP="00B5283D">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5F6D0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35F4B">
        <w:rPr>
          <w:rFonts w:ascii="Times New Roman" w:hAnsi="Times New Roman"/>
          <w:sz w:val="28"/>
          <w:szCs w:val="28"/>
        </w:rPr>
        <w:t>Д</w:t>
      </w:r>
      <w:r w:rsidR="00EE34B5">
        <w:rPr>
          <w:rFonts w:ascii="Times New Roman" w:hAnsi="Times New Roman"/>
          <w:sz w:val="28"/>
          <w:szCs w:val="28"/>
        </w:rPr>
        <w:t>.</w:t>
      </w:r>
      <w:r w:rsidR="00E35F4B">
        <w:rPr>
          <w:rFonts w:ascii="Times New Roman" w:hAnsi="Times New Roman"/>
          <w:sz w:val="28"/>
          <w:szCs w:val="28"/>
        </w:rPr>
        <w:t xml:space="preserve"> Букстехуде Фуга </w:t>
      </w:r>
      <w:r w:rsidR="00EE34B5">
        <w:rPr>
          <w:rFonts w:ascii="Times New Roman" w:hAnsi="Times New Roman"/>
          <w:sz w:val="28"/>
          <w:szCs w:val="28"/>
          <w:lang w:val="en-US"/>
        </w:rPr>
        <w:t>G</w:t>
      </w:r>
      <w:r w:rsidR="009C5708">
        <w:rPr>
          <w:rFonts w:ascii="Times New Roman" w:hAnsi="Times New Roman"/>
          <w:sz w:val="28"/>
          <w:szCs w:val="28"/>
        </w:rPr>
        <w:t>-</w:t>
      </w:r>
      <w:r w:rsidR="00E35F4B">
        <w:rPr>
          <w:rFonts w:ascii="Times New Roman" w:hAnsi="Times New Roman"/>
          <w:sz w:val="28"/>
          <w:szCs w:val="28"/>
          <w:lang w:val="en-US"/>
        </w:rPr>
        <w:t>dur</w:t>
      </w:r>
      <w:r w:rsidR="009C5708">
        <w:rPr>
          <w:rFonts w:ascii="Times New Roman" w:hAnsi="Times New Roman"/>
          <w:sz w:val="28"/>
          <w:szCs w:val="28"/>
        </w:rPr>
        <w:t>,</w:t>
      </w:r>
      <w:r w:rsidR="00EE34B5" w:rsidRPr="00EE34B5">
        <w:rPr>
          <w:rFonts w:ascii="Times New Roman" w:hAnsi="Times New Roman"/>
          <w:sz w:val="28"/>
          <w:szCs w:val="28"/>
        </w:rPr>
        <w:t xml:space="preserve"> </w:t>
      </w:r>
      <w:r w:rsidR="00EE34B5">
        <w:rPr>
          <w:rFonts w:ascii="Times New Roman" w:hAnsi="Times New Roman"/>
          <w:sz w:val="28"/>
          <w:szCs w:val="28"/>
          <w:lang w:val="en-US"/>
        </w:rPr>
        <w:t>Bux</w:t>
      </w:r>
      <w:r w:rsidR="00EE34B5" w:rsidRPr="00EE34B5">
        <w:rPr>
          <w:rFonts w:ascii="Times New Roman" w:hAnsi="Times New Roman"/>
          <w:sz w:val="28"/>
          <w:szCs w:val="28"/>
        </w:rPr>
        <w:t xml:space="preserve"> </w:t>
      </w:r>
      <w:r w:rsidR="00EE34B5">
        <w:rPr>
          <w:rFonts w:ascii="Times New Roman" w:hAnsi="Times New Roman"/>
          <w:sz w:val="28"/>
          <w:szCs w:val="28"/>
          <w:lang w:val="en-US"/>
        </w:rPr>
        <w:t>WV</w:t>
      </w:r>
      <w:r w:rsidR="00EE34B5" w:rsidRPr="00EE34B5">
        <w:rPr>
          <w:rFonts w:ascii="Times New Roman" w:hAnsi="Times New Roman"/>
          <w:sz w:val="28"/>
          <w:szCs w:val="28"/>
        </w:rPr>
        <w:t xml:space="preserve"> 175</w:t>
      </w:r>
      <w:r w:rsidR="00677451">
        <w:rPr>
          <w:rFonts w:ascii="Times New Roman" w:hAnsi="Times New Roman"/>
          <w:sz w:val="28"/>
          <w:szCs w:val="28"/>
        </w:rPr>
        <w:t xml:space="preserve"> </w:t>
      </w:r>
      <w:r w:rsidR="00663FC5">
        <w:rPr>
          <w:rFonts w:ascii="Times New Roman" w:hAnsi="Times New Roman"/>
          <w:sz w:val="28"/>
          <w:szCs w:val="28"/>
        </w:rPr>
        <w:t>(68)</w:t>
      </w:r>
    </w:p>
    <w:p w:rsidR="008C41E2" w:rsidRPr="008C3E0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073C9E" w:rsidRPr="00073C9E">
        <w:rPr>
          <w:rFonts w:ascii="Times New Roman" w:hAnsi="Times New Roman"/>
          <w:sz w:val="28"/>
          <w:szCs w:val="28"/>
        </w:rPr>
        <w:t xml:space="preserve"> </w:t>
      </w:r>
      <w:r w:rsidR="00073C9E">
        <w:rPr>
          <w:rFonts w:ascii="Times New Roman" w:hAnsi="Times New Roman"/>
          <w:sz w:val="28"/>
          <w:szCs w:val="28"/>
        </w:rPr>
        <w:t xml:space="preserve">Вл. </w:t>
      </w:r>
      <w:r w:rsidR="004B408D">
        <w:rPr>
          <w:rFonts w:ascii="Times New Roman" w:hAnsi="Times New Roman"/>
          <w:sz w:val="28"/>
          <w:szCs w:val="28"/>
        </w:rPr>
        <w:t>Золотарев Детская сюита №1 (на выбор)</w:t>
      </w:r>
      <w:r w:rsidR="00DA56D5">
        <w:rPr>
          <w:rFonts w:ascii="Times New Roman" w:hAnsi="Times New Roman"/>
          <w:sz w:val="28"/>
          <w:szCs w:val="28"/>
        </w:rPr>
        <w:t xml:space="preserve"> </w:t>
      </w:r>
      <w:r w:rsidR="00DA56D5" w:rsidRPr="008C3E0D">
        <w:rPr>
          <w:rFonts w:ascii="Times New Roman" w:hAnsi="Times New Roman"/>
          <w:sz w:val="28"/>
          <w:szCs w:val="28"/>
        </w:rPr>
        <w:t>(9)</w:t>
      </w:r>
    </w:p>
    <w:p w:rsidR="009565C4" w:rsidRDefault="008C41E2" w:rsidP="00B5283D">
      <w:pPr>
        <w:spacing w:after="0" w:line="360" w:lineRule="auto"/>
        <w:jc w:val="both"/>
        <w:rPr>
          <w:rFonts w:ascii="Times New Roman" w:hAnsi="Times New Roman"/>
          <w:sz w:val="28"/>
          <w:szCs w:val="28"/>
        </w:rPr>
      </w:pPr>
      <w:r w:rsidRPr="008C41E2">
        <w:rPr>
          <w:rFonts w:ascii="Times New Roman" w:hAnsi="Times New Roman"/>
          <w:sz w:val="28"/>
          <w:szCs w:val="28"/>
        </w:rPr>
        <w:t>3.</w:t>
      </w:r>
      <w:r w:rsidR="006262D8">
        <w:rPr>
          <w:rFonts w:ascii="Times New Roman" w:hAnsi="Times New Roman"/>
          <w:sz w:val="28"/>
          <w:szCs w:val="28"/>
        </w:rPr>
        <w:t xml:space="preserve"> </w:t>
      </w:r>
      <w:r w:rsidR="004475CD">
        <w:rPr>
          <w:rFonts w:ascii="Times New Roman" w:hAnsi="Times New Roman"/>
          <w:sz w:val="28"/>
          <w:szCs w:val="28"/>
        </w:rPr>
        <w:t xml:space="preserve">А. Лядов </w:t>
      </w:r>
      <w:r w:rsidR="009C5708">
        <w:rPr>
          <w:rFonts w:ascii="Times New Roman" w:hAnsi="Times New Roman"/>
          <w:sz w:val="28"/>
          <w:szCs w:val="28"/>
        </w:rPr>
        <w:t>«Музыкальная табакерка»</w:t>
      </w:r>
      <w:r w:rsidR="004475CD">
        <w:rPr>
          <w:rFonts w:ascii="Times New Roman" w:hAnsi="Times New Roman"/>
          <w:sz w:val="28"/>
          <w:szCs w:val="28"/>
        </w:rPr>
        <w:t xml:space="preserve"> </w:t>
      </w:r>
      <w:r w:rsidR="00663FC5">
        <w:rPr>
          <w:rFonts w:ascii="Times New Roman" w:hAnsi="Times New Roman"/>
          <w:sz w:val="28"/>
          <w:szCs w:val="28"/>
        </w:rPr>
        <w:t>(45)</w:t>
      </w:r>
    </w:p>
    <w:p w:rsidR="008C41E2" w:rsidRPr="008C41E2" w:rsidRDefault="008C41E2" w:rsidP="00B5283D">
      <w:pPr>
        <w:spacing w:after="0" w:line="360" w:lineRule="auto"/>
        <w:jc w:val="both"/>
        <w:rPr>
          <w:rFonts w:ascii="Times New Roman" w:hAnsi="Times New Roman"/>
          <w:sz w:val="28"/>
          <w:szCs w:val="28"/>
        </w:rPr>
      </w:pPr>
      <w:r w:rsidRPr="00073C9E">
        <w:rPr>
          <w:rFonts w:ascii="Times New Roman" w:hAnsi="Times New Roman"/>
          <w:sz w:val="28"/>
          <w:szCs w:val="28"/>
        </w:rPr>
        <w:t>4</w:t>
      </w:r>
      <w:r w:rsidR="00B5283D" w:rsidRPr="003232EB">
        <w:rPr>
          <w:rFonts w:ascii="Times New Roman" w:hAnsi="Times New Roman"/>
          <w:sz w:val="28"/>
          <w:szCs w:val="28"/>
        </w:rPr>
        <w:t>.</w:t>
      </w:r>
      <w:r w:rsidR="005E087E">
        <w:rPr>
          <w:rFonts w:ascii="Times New Roman" w:hAnsi="Times New Roman"/>
          <w:sz w:val="28"/>
          <w:szCs w:val="28"/>
        </w:rPr>
        <w:t xml:space="preserve"> А. Холминов </w:t>
      </w:r>
      <w:r w:rsidR="009C5708">
        <w:rPr>
          <w:rFonts w:ascii="Times New Roman" w:hAnsi="Times New Roman"/>
          <w:sz w:val="28"/>
          <w:szCs w:val="28"/>
        </w:rPr>
        <w:t>«</w:t>
      </w:r>
      <w:r w:rsidR="005E087E">
        <w:rPr>
          <w:rFonts w:ascii="Times New Roman" w:hAnsi="Times New Roman"/>
          <w:sz w:val="28"/>
          <w:szCs w:val="28"/>
        </w:rPr>
        <w:t>Русский праздник</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3572C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1.</w:t>
      </w:r>
      <w:r w:rsidR="00073C9E" w:rsidRPr="00073C9E">
        <w:rPr>
          <w:rFonts w:ascii="Times New Roman" w:hAnsi="Times New Roman"/>
          <w:sz w:val="28"/>
          <w:szCs w:val="28"/>
        </w:rPr>
        <w:t xml:space="preserve"> </w:t>
      </w:r>
      <w:r w:rsidR="00073C9E">
        <w:rPr>
          <w:rFonts w:ascii="Times New Roman" w:hAnsi="Times New Roman"/>
          <w:sz w:val="28"/>
          <w:szCs w:val="28"/>
        </w:rPr>
        <w:t>И.С.</w:t>
      </w:r>
      <w:r w:rsidR="00D60E48" w:rsidRPr="00C55E12">
        <w:rPr>
          <w:rFonts w:ascii="Times New Roman" w:hAnsi="Times New Roman"/>
          <w:sz w:val="28"/>
          <w:szCs w:val="28"/>
        </w:rPr>
        <w:t xml:space="preserve"> </w:t>
      </w:r>
      <w:r w:rsidR="00073C9E">
        <w:rPr>
          <w:rFonts w:ascii="Times New Roman" w:hAnsi="Times New Roman"/>
          <w:sz w:val="28"/>
          <w:szCs w:val="28"/>
        </w:rPr>
        <w:t>Бах Инвенция 3</w:t>
      </w:r>
      <w:r w:rsidR="009C5708">
        <w:rPr>
          <w:rFonts w:ascii="Times New Roman" w:hAnsi="Times New Roman"/>
          <w:sz w:val="28"/>
          <w:szCs w:val="28"/>
        </w:rPr>
        <w:t>-</w:t>
      </w:r>
      <w:r w:rsidR="00073C9E">
        <w:rPr>
          <w:rFonts w:ascii="Times New Roman" w:hAnsi="Times New Roman"/>
          <w:sz w:val="28"/>
          <w:szCs w:val="28"/>
        </w:rPr>
        <w:t xml:space="preserve">голосная </w:t>
      </w:r>
      <w:r w:rsidR="00073C9E">
        <w:rPr>
          <w:rFonts w:ascii="Times New Roman" w:hAnsi="Times New Roman"/>
          <w:sz w:val="28"/>
          <w:szCs w:val="28"/>
          <w:lang w:val="en-US"/>
        </w:rPr>
        <w:t>F</w:t>
      </w:r>
      <w:r w:rsidR="009C5708">
        <w:rPr>
          <w:rFonts w:ascii="Times New Roman" w:hAnsi="Times New Roman"/>
          <w:sz w:val="28"/>
          <w:szCs w:val="28"/>
        </w:rPr>
        <w:t>-</w:t>
      </w:r>
      <w:r w:rsidR="00073C9E">
        <w:rPr>
          <w:rFonts w:ascii="Times New Roman" w:hAnsi="Times New Roman"/>
          <w:sz w:val="28"/>
          <w:szCs w:val="28"/>
          <w:lang w:val="en-US"/>
        </w:rPr>
        <w:t>dur</w:t>
      </w:r>
      <w:r w:rsidR="0032044F">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B1433" w:rsidRPr="003A55A1">
        <w:rPr>
          <w:rFonts w:ascii="Times New Roman" w:hAnsi="Times New Roman"/>
          <w:sz w:val="28"/>
          <w:szCs w:val="28"/>
        </w:rPr>
        <w:t xml:space="preserve"> </w:t>
      </w:r>
      <w:r w:rsidR="00786E9A">
        <w:rPr>
          <w:rFonts w:ascii="Times New Roman" w:hAnsi="Times New Roman"/>
          <w:sz w:val="28"/>
          <w:szCs w:val="28"/>
        </w:rPr>
        <w:t>Й.</w:t>
      </w:r>
      <w:r w:rsidR="00786E9A" w:rsidRPr="00786E9A">
        <w:rPr>
          <w:rFonts w:ascii="Times New Roman" w:hAnsi="Times New Roman"/>
          <w:sz w:val="28"/>
          <w:szCs w:val="28"/>
        </w:rPr>
        <w:t xml:space="preserve"> </w:t>
      </w:r>
      <w:r w:rsidR="00786E9A">
        <w:rPr>
          <w:rFonts w:ascii="Times New Roman" w:hAnsi="Times New Roman"/>
          <w:sz w:val="28"/>
          <w:szCs w:val="28"/>
        </w:rPr>
        <w:t>Гайдн</w:t>
      </w:r>
      <w:r w:rsidR="00786E9A" w:rsidRPr="00786E9A">
        <w:rPr>
          <w:rFonts w:ascii="Times New Roman" w:hAnsi="Times New Roman"/>
          <w:sz w:val="28"/>
          <w:szCs w:val="28"/>
        </w:rPr>
        <w:t xml:space="preserve"> </w:t>
      </w:r>
      <w:r w:rsidR="00786E9A">
        <w:rPr>
          <w:rFonts w:ascii="Times New Roman" w:hAnsi="Times New Roman"/>
          <w:sz w:val="28"/>
          <w:szCs w:val="28"/>
        </w:rPr>
        <w:t>Соната</w:t>
      </w:r>
      <w:r w:rsidR="00786E9A" w:rsidRPr="00786E9A">
        <w:rPr>
          <w:rFonts w:ascii="Times New Roman" w:hAnsi="Times New Roman"/>
          <w:sz w:val="28"/>
          <w:szCs w:val="28"/>
        </w:rPr>
        <w:t xml:space="preserve"> </w:t>
      </w:r>
      <w:r w:rsidR="00786E9A">
        <w:rPr>
          <w:rFonts w:ascii="Times New Roman" w:hAnsi="Times New Roman"/>
          <w:sz w:val="28"/>
          <w:szCs w:val="28"/>
          <w:lang w:val="en-US"/>
        </w:rPr>
        <w:t>G</w:t>
      </w:r>
      <w:r w:rsidR="009C5708">
        <w:rPr>
          <w:rFonts w:ascii="Times New Roman" w:hAnsi="Times New Roman"/>
          <w:sz w:val="28"/>
          <w:szCs w:val="28"/>
        </w:rPr>
        <w:t>-</w:t>
      </w:r>
      <w:r w:rsidR="00786E9A">
        <w:rPr>
          <w:rFonts w:ascii="Times New Roman" w:hAnsi="Times New Roman"/>
          <w:sz w:val="28"/>
          <w:szCs w:val="28"/>
          <w:lang w:val="en-US"/>
        </w:rPr>
        <w:t>dur</w:t>
      </w:r>
      <w:r w:rsidR="004B408D">
        <w:rPr>
          <w:rFonts w:ascii="Times New Roman" w:hAnsi="Times New Roman"/>
          <w:sz w:val="28"/>
          <w:szCs w:val="28"/>
        </w:rPr>
        <w:t xml:space="preserve"> (части на выбор)</w:t>
      </w:r>
      <w:r w:rsidR="00786E9A" w:rsidRPr="00786E9A">
        <w:rPr>
          <w:rFonts w:ascii="Times New Roman" w:hAnsi="Times New Roman"/>
          <w:sz w:val="28"/>
          <w:szCs w:val="28"/>
        </w:rPr>
        <w:t xml:space="preserve"> </w:t>
      </w:r>
      <w:r w:rsidR="0032044F">
        <w:rPr>
          <w:rFonts w:ascii="Times New Roman" w:hAnsi="Times New Roman"/>
          <w:sz w:val="28"/>
          <w:szCs w:val="28"/>
        </w:rPr>
        <w:t>(40)</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64018F">
        <w:rPr>
          <w:rFonts w:ascii="Times New Roman" w:hAnsi="Times New Roman"/>
          <w:sz w:val="28"/>
          <w:szCs w:val="28"/>
        </w:rPr>
        <w:t>.</w:t>
      </w:r>
      <w:r w:rsidR="00781B5F">
        <w:rPr>
          <w:rFonts w:ascii="Times New Roman" w:hAnsi="Times New Roman"/>
          <w:sz w:val="28"/>
          <w:szCs w:val="28"/>
        </w:rPr>
        <w:t xml:space="preserve"> </w:t>
      </w:r>
      <w:r w:rsidR="00340039">
        <w:rPr>
          <w:rFonts w:ascii="Times New Roman" w:hAnsi="Times New Roman"/>
          <w:sz w:val="28"/>
          <w:szCs w:val="28"/>
        </w:rPr>
        <w:t>Ж. Рамо</w:t>
      </w:r>
      <w:r w:rsidR="00AA66BE">
        <w:rPr>
          <w:rFonts w:ascii="Times New Roman" w:hAnsi="Times New Roman"/>
          <w:sz w:val="28"/>
          <w:szCs w:val="28"/>
        </w:rPr>
        <w:t xml:space="preserve"> </w:t>
      </w:r>
      <w:r w:rsidR="009C5708">
        <w:rPr>
          <w:rFonts w:ascii="Times New Roman" w:hAnsi="Times New Roman"/>
          <w:sz w:val="28"/>
          <w:szCs w:val="28"/>
        </w:rPr>
        <w:t>«</w:t>
      </w:r>
      <w:r w:rsidR="00AA66BE">
        <w:rPr>
          <w:rFonts w:ascii="Times New Roman" w:hAnsi="Times New Roman"/>
          <w:sz w:val="28"/>
          <w:szCs w:val="28"/>
        </w:rPr>
        <w:t>Курица</w:t>
      </w:r>
      <w:r w:rsidR="009C5708">
        <w:rPr>
          <w:rFonts w:ascii="Times New Roman" w:hAnsi="Times New Roman"/>
          <w:sz w:val="28"/>
          <w:szCs w:val="28"/>
        </w:rPr>
        <w:t>»</w:t>
      </w:r>
      <w:r w:rsidR="0032044F">
        <w:rPr>
          <w:rFonts w:ascii="Times New Roman" w:hAnsi="Times New Roman"/>
          <w:sz w:val="28"/>
          <w:szCs w:val="28"/>
        </w:rPr>
        <w:t xml:space="preserve"> (74)</w:t>
      </w:r>
    </w:p>
    <w:p w:rsidR="008C41E2" w:rsidRPr="003232EB" w:rsidRDefault="008C41E2" w:rsidP="00B5283D">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9C5708">
        <w:rPr>
          <w:rFonts w:ascii="Times New Roman" w:hAnsi="Times New Roman"/>
          <w:sz w:val="28"/>
          <w:szCs w:val="28"/>
        </w:rPr>
        <w:t>«Взлет птицы»</w:t>
      </w:r>
      <w:r>
        <w:rPr>
          <w:rFonts w:ascii="Times New Roman" w:hAnsi="Times New Roman"/>
          <w:sz w:val="28"/>
          <w:szCs w:val="28"/>
        </w:rPr>
        <w:t xml:space="preserve"> </w:t>
      </w:r>
      <w:r w:rsidR="00420893">
        <w:rPr>
          <w:rFonts w:ascii="Times New Roman" w:hAnsi="Times New Roman"/>
          <w:sz w:val="28"/>
          <w:szCs w:val="28"/>
        </w:rPr>
        <w:t>(1)</w:t>
      </w:r>
    </w:p>
    <w:p w:rsidR="00B70ADE" w:rsidRDefault="00B70ADE" w:rsidP="00822A09">
      <w:pPr>
        <w:spacing w:before="28" w:after="0" w:line="360" w:lineRule="auto"/>
        <w:jc w:val="both"/>
        <w:rPr>
          <w:rFonts w:ascii="Times New Roman" w:eastAsia="Times New Roman" w:hAnsi="Times New Roman"/>
          <w:b/>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Седьмой класс (2, 5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Разнообра</w:t>
      </w:r>
      <w:r w:rsidR="009C5708">
        <w:rPr>
          <w:rFonts w:ascii="Times New Roman" w:hAnsi="Times New Roman"/>
          <w:sz w:val="28"/>
          <w:szCs w:val="28"/>
        </w:rPr>
        <w:t xml:space="preserve">зная по стилям, жанрам учебная </w:t>
      </w:r>
      <w:r w:rsidR="00822A09">
        <w:rPr>
          <w:rFonts w:ascii="Times New Roman" w:hAnsi="Times New Roman"/>
          <w:sz w:val="28"/>
          <w:szCs w:val="28"/>
        </w:rPr>
        <w:t>программа должна включать все ранее освоенные приемы  игры, штрихи, их комбинированные варианты.</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Самостоятельная работа над произведением. </w:t>
      </w:r>
    </w:p>
    <w:p w:rsidR="00822A09" w:rsidRPr="002D5655" w:rsidRDefault="00822A09" w:rsidP="00822A09">
      <w:pPr>
        <w:spacing w:after="0" w:line="360" w:lineRule="auto"/>
        <w:ind w:firstLine="708"/>
        <w:jc w:val="both"/>
        <w:rPr>
          <w:rFonts w:ascii="Times New Roman" w:hAnsi="Times New Roman"/>
          <w:i/>
          <w:sz w:val="28"/>
          <w:szCs w:val="28"/>
        </w:rPr>
      </w:pPr>
      <w:r w:rsidRPr="002D5655">
        <w:rPr>
          <w:rFonts w:ascii="Times New Roman" w:hAnsi="Times New Roman"/>
          <w:i/>
          <w:sz w:val="28"/>
          <w:szCs w:val="28"/>
        </w:rPr>
        <w:t xml:space="preserve">В течение </w:t>
      </w:r>
      <w:r w:rsidR="000267AA">
        <w:rPr>
          <w:rFonts w:ascii="Times New Roman" w:hAnsi="Times New Roman"/>
          <w:i/>
          <w:sz w:val="28"/>
          <w:szCs w:val="28"/>
        </w:rPr>
        <w:t>седьмого</w:t>
      </w:r>
      <w:r w:rsidRPr="002D5655">
        <w:rPr>
          <w:rFonts w:ascii="Times New Roman" w:hAnsi="Times New Roman"/>
          <w:i/>
          <w:sz w:val="28"/>
          <w:szCs w:val="28"/>
        </w:rPr>
        <w:t xml:space="preserve"> года обучения ученик должен пройти:</w:t>
      </w:r>
    </w:p>
    <w:p w:rsidR="00822A09" w:rsidRPr="001555BB" w:rsidRDefault="00657FC0" w:rsidP="009C5708">
      <w:pPr>
        <w:pStyle w:val="af1"/>
        <w:numPr>
          <w:ilvl w:val="0"/>
          <w:numId w:val="3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1"/>
          <w:sz w:val="28"/>
        </w:rPr>
        <w:t>т</w:t>
      </w:r>
      <w:r w:rsidR="00C02DD3" w:rsidRPr="001555BB">
        <w:rPr>
          <w:rFonts w:ascii="Times New Roman" w:hAnsi="Times New Roman" w:cs="Times New Roman"/>
          <w:color w:val="000000"/>
          <w:spacing w:val="-1"/>
          <w:sz w:val="28"/>
        </w:rPr>
        <w:t>онические (четырех</w:t>
      </w:r>
      <w:r w:rsidR="004A30DE" w:rsidRPr="001555BB">
        <w:rPr>
          <w:rFonts w:ascii="Times New Roman" w:hAnsi="Times New Roman" w:cs="Times New Roman"/>
          <w:color w:val="000000"/>
          <w:spacing w:val="-1"/>
          <w:sz w:val="28"/>
        </w:rPr>
        <w:t>звучные</w:t>
      </w:r>
      <w:r w:rsidR="00C02DD3" w:rsidRPr="001555BB">
        <w:rPr>
          <w:rFonts w:ascii="Times New Roman" w:hAnsi="Times New Roman" w:cs="Times New Roman"/>
          <w:color w:val="000000"/>
          <w:spacing w:val="-1"/>
          <w:sz w:val="28"/>
        </w:rPr>
        <w:t>) аккорды и доминант</w:t>
      </w:r>
      <w:r w:rsidR="00C02DD3" w:rsidRPr="001555BB">
        <w:rPr>
          <w:rFonts w:ascii="Times New Roman" w:hAnsi="Times New Roman" w:cs="Times New Roman"/>
          <w:color w:val="000000"/>
          <w:spacing w:val="5"/>
          <w:sz w:val="28"/>
        </w:rPr>
        <w:t>септакорд с обращениями во всех тональностях</w:t>
      </w:r>
      <w:r w:rsidR="00CB1846" w:rsidRPr="001555BB">
        <w:rPr>
          <w:rFonts w:ascii="Times New Roman" w:hAnsi="Times New Roman" w:cs="Times New Roman"/>
          <w:color w:val="000000"/>
          <w:spacing w:val="6"/>
          <w:sz w:val="28"/>
        </w:rPr>
        <w:t xml:space="preserve">, длинные арпеджио </w:t>
      </w:r>
      <w:r w:rsidR="00C02DD3" w:rsidRPr="001555BB">
        <w:rPr>
          <w:rFonts w:ascii="Times New Roman" w:hAnsi="Times New Roman" w:cs="Times New Roman"/>
          <w:color w:val="000000"/>
          <w:spacing w:val="6"/>
          <w:sz w:val="28"/>
        </w:rPr>
        <w:t xml:space="preserve">от заданного </w:t>
      </w:r>
      <w:r w:rsidR="00C02DD3" w:rsidRPr="001555BB">
        <w:rPr>
          <w:rFonts w:ascii="Times New Roman" w:hAnsi="Times New Roman" w:cs="Times New Roman"/>
          <w:color w:val="000000"/>
          <w:spacing w:val="-1"/>
          <w:sz w:val="28"/>
        </w:rPr>
        <w:t xml:space="preserve">звука </w:t>
      </w:r>
      <w:r w:rsidR="00C02DD3" w:rsidRPr="001435F8">
        <w:rPr>
          <w:rFonts w:ascii="Times New Roman" w:hAnsi="Times New Roman" w:cs="Times New Roman"/>
          <w:color w:val="000000"/>
          <w:kern w:val="28"/>
          <w:sz w:val="28"/>
        </w:rPr>
        <w:lastRenderedPageBreak/>
        <w:t xml:space="preserve">на основе мажорных, минорных трезвучий, доминантсептаккорда, малого вводного септаккорда, уменьшенного септаккорда с обращениями </w:t>
      </w:r>
      <w:r w:rsidR="00CB1846" w:rsidRPr="001435F8">
        <w:rPr>
          <w:rFonts w:ascii="Times New Roman" w:hAnsi="Times New Roman" w:cs="Times New Roman"/>
          <w:color w:val="000000"/>
          <w:kern w:val="28"/>
          <w:sz w:val="28"/>
        </w:rPr>
        <w:t>двумя рука</w:t>
      </w:r>
      <w:r w:rsidR="00CB1846" w:rsidRPr="001435F8">
        <w:rPr>
          <w:rFonts w:ascii="Times New Roman" w:hAnsi="Times New Roman" w:cs="Times New Roman"/>
          <w:color w:val="000000"/>
          <w:kern w:val="28"/>
          <w:sz w:val="28"/>
        </w:rPr>
        <w:softHyphen/>
        <w:t xml:space="preserve">ми </w:t>
      </w:r>
      <w:r w:rsidR="00C02DD3" w:rsidRPr="001435F8">
        <w:rPr>
          <w:rFonts w:ascii="Times New Roman" w:hAnsi="Times New Roman" w:cs="Times New Roman"/>
          <w:color w:val="000000"/>
          <w:kern w:val="28"/>
          <w:sz w:val="28"/>
        </w:rPr>
        <w:t>в непрерывном движении вверх и вниз в подвижном темп</w:t>
      </w:r>
      <w:r w:rsidR="00CB1846" w:rsidRPr="001435F8">
        <w:rPr>
          <w:rFonts w:ascii="Times New Roman" w:hAnsi="Times New Roman" w:cs="Times New Roman"/>
          <w:color w:val="000000"/>
          <w:kern w:val="28"/>
          <w:sz w:val="28"/>
        </w:rPr>
        <w:t>е (используется весь диапазон)</w:t>
      </w:r>
      <w:r w:rsidR="00CB1846" w:rsidRPr="001435F8">
        <w:rPr>
          <w:rFonts w:ascii="Times New Roman" w:hAnsi="Times New Roman" w:cs="Times New Roman"/>
          <w:kern w:val="28"/>
          <w:sz w:val="28"/>
          <w:szCs w:val="28"/>
        </w:rPr>
        <w:t>.</w:t>
      </w:r>
      <w:r w:rsidR="001555BB" w:rsidRPr="001555BB">
        <w:rPr>
          <w:rFonts w:ascii="Times New Roman" w:hAnsi="Times New Roman" w:cs="Times New Roman"/>
          <w:sz w:val="28"/>
          <w:szCs w:val="28"/>
        </w:rPr>
        <w:t xml:space="preserve"> </w:t>
      </w:r>
      <w:r w:rsidR="002D5655" w:rsidRPr="001555BB">
        <w:rPr>
          <w:rFonts w:ascii="Times New Roman" w:hAnsi="Times New Roman" w:cs="Times New Roman"/>
          <w:sz w:val="28"/>
          <w:szCs w:val="28"/>
        </w:rPr>
        <w:t>И</w:t>
      </w:r>
      <w:r w:rsidR="00822A09" w:rsidRPr="001555BB">
        <w:rPr>
          <w:rFonts w:ascii="Times New Roman" w:hAnsi="Times New Roman" w:cs="Times New Roman"/>
          <w:sz w:val="28"/>
          <w:szCs w:val="28"/>
        </w:rPr>
        <w:t>гра гамм</w:t>
      </w:r>
      <w:r w:rsidR="00822A09" w:rsidRPr="001555BB">
        <w:rPr>
          <w:rFonts w:ascii="Times New Roman" w:hAnsi="Times New Roman"/>
          <w:sz w:val="28"/>
          <w:szCs w:val="28"/>
        </w:rPr>
        <w:t xml:space="preserve"> должна </w:t>
      </w:r>
      <w:r w:rsidR="002D5655" w:rsidRPr="001555BB">
        <w:rPr>
          <w:rFonts w:ascii="Times New Roman" w:hAnsi="Times New Roman"/>
          <w:sz w:val="28"/>
          <w:szCs w:val="28"/>
        </w:rPr>
        <w:t xml:space="preserve">быть </w:t>
      </w:r>
      <w:r w:rsidR="00822A09" w:rsidRPr="001555BB">
        <w:rPr>
          <w:rFonts w:ascii="Times New Roman" w:hAnsi="Times New Roman"/>
          <w:sz w:val="28"/>
          <w:szCs w:val="28"/>
        </w:rPr>
        <w:t xml:space="preserve"> направлена на </w:t>
      </w:r>
      <w:r w:rsidR="001435F8">
        <w:rPr>
          <w:rFonts w:ascii="Times New Roman" w:hAnsi="Times New Roman"/>
          <w:sz w:val="28"/>
          <w:szCs w:val="28"/>
        </w:rPr>
        <w:t>закрепление</w:t>
      </w:r>
      <w:r w:rsidR="00822A09" w:rsidRPr="001555BB">
        <w:rPr>
          <w:rFonts w:ascii="Times New Roman" w:hAnsi="Times New Roman"/>
          <w:sz w:val="28"/>
          <w:szCs w:val="28"/>
        </w:rPr>
        <w:t xml:space="preserve"> всех ранее освоенных штрихов и приемов; </w:t>
      </w:r>
    </w:p>
    <w:p w:rsidR="00BC6AFD" w:rsidRPr="001555BB" w:rsidRDefault="00BC6AFD"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p>
    <w:p w:rsidR="00BC6AFD" w:rsidRPr="001555BB" w:rsidRDefault="00BC6AFD"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w:t>
      </w:r>
      <w:r w:rsidR="00C826BB" w:rsidRPr="001555BB">
        <w:rPr>
          <w:rFonts w:ascii="Times New Roman" w:hAnsi="Times New Roman"/>
          <w:sz w:val="28"/>
          <w:szCs w:val="28"/>
        </w:rPr>
        <w:t>роизведения</w:t>
      </w:r>
      <w:r w:rsidR="005F06D7" w:rsidRPr="001555BB">
        <w:rPr>
          <w:rFonts w:ascii="Times New Roman" w:hAnsi="Times New Roman"/>
          <w:sz w:val="28"/>
          <w:szCs w:val="28"/>
        </w:rPr>
        <w:t xml:space="preserve"> </w:t>
      </w:r>
      <w:r w:rsidRPr="001555BB">
        <w:rPr>
          <w:rFonts w:ascii="Times New Roman" w:hAnsi="Times New Roman"/>
          <w:sz w:val="28"/>
          <w:szCs w:val="28"/>
        </w:rPr>
        <w:t xml:space="preserve">крупной формы;  </w:t>
      </w:r>
    </w:p>
    <w:p w:rsidR="00373A67" w:rsidRPr="001555BB" w:rsidRDefault="00373A67"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пьесы кантиленного характера</w:t>
      </w:r>
      <w:r w:rsidR="00AA2CE8">
        <w:rPr>
          <w:rFonts w:ascii="Times New Roman" w:hAnsi="Times New Roman"/>
          <w:sz w:val="28"/>
          <w:szCs w:val="28"/>
        </w:rPr>
        <w:t>;</w:t>
      </w:r>
    </w:p>
    <w:p w:rsidR="00822A09" w:rsidRPr="001555BB" w:rsidRDefault="00AD315E"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этюда или виртуозные</w:t>
      </w:r>
      <w:r w:rsidR="00BC6AFD" w:rsidRPr="001555BB">
        <w:rPr>
          <w:rFonts w:ascii="Times New Roman" w:hAnsi="Times New Roman"/>
          <w:sz w:val="28"/>
          <w:szCs w:val="28"/>
        </w:rPr>
        <w:t xml:space="preserve"> пьес</w:t>
      </w:r>
      <w:r w:rsidRPr="001555BB">
        <w:rPr>
          <w:rFonts w:ascii="Times New Roman" w:hAnsi="Times New Roman"/>
          <w:sz w:val="28"/>
          <w:szCs w:val="28"/>
        </w:rPr>
        <w:t xml:space="preserve">ы </w:t>
      </w:r>
      <w:r w:rsidR="009C5708">
        <w:rPr>
          <w:rFonts w:ascii="Times New Roman" w:hAnsi="Times New Roman"/>
          <w:sz w:val="28"/>
          <w:szCs w:val="28"/>
        </w:rPr>
        <w:t>на различные виды техники, при этом</w:t>
      </w:r>
      <w:r w:rsidR="00822A09" w:rsidRPr="001555BB">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822A09" w:rsidRPr="001555BB" w:rsidRDefault="00822A09"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6-8 пьес раз</w:t>
      </w:r>
      <w:r w:rsidR="009C5708">
        <w:rPr>
          <w:rFonts w:ascii="Times New Roman" w:hAnsi="Times New Roman"/>
          <w:sz w:val="28"/>
          <w:szCs w:val="28"/>
        </w:rPr>
        <w:t>лич</w:t>
      </w:r>
      <w:r w:rsidRPr="001555BB">
        <w:rPr>
          <w:rFonts w:ascii="Times New Roman" w:hAnsi="Times New Roman"/>
          <w:sz w:val="28"/>
          <w:szCs w:val="28"/>
        </w:rPr>
        <w:t>ного характера, включая переложения зарубежных и отечественных композиторов.</w:t>
      </w:r>
    </w:p>
    <w:p w:rsidR="00822A09" w:rsidRPr="001555BB" w:rsidRDefault="00AA2CE8" w:rsidP="009C5708">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moll</w:t>
      </w:r>
      <w:r w:rsidR="00391D5C">
        <w:rPr>
          <w:rFonts w:ascii="Times New Roman" w:hAnsi="Times New Roman"/>
          <w:sz w:val="28"/>
          <w:szCs w:val="28"/>
        </w:rPr>
        <w:t>, 1 том ХТК</w:t>
      </w:r>
      <w:r w:rsidR="00D155BE">
        <w:rPr>
          <w:rFonts w:ascii="Times New Roman" w:hAnsi="Times New Roman"/>
          <w:sz w:val="28"/>
          <w:szCs w:val="28"/>
        </w:rPr>
        <w:t xml:space="preserve"> (20)</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740CA9">
        <w:rPr>
          <w:rFonts w:ascii="Times New Roman" w:hAnsi="Times New Roman"/>
          <w:sz w:val="28"/>
          <w:szCs w:val="28"/>
        </w:rPr>
        <w:t xml:space="preserve"> Д. Шостакови</w:t>
      </w:r>
      <w:r w:rsidR="009C5708">
        <w:rPr>
          <w:rFonts w:ascii="Times New Roman" w:hAnsi="Times New Roman"/>
          <w:sz w:val="28"/>
          <w:szCs w:val="28"/>
        </w:rPr>
        <w:t>ч Три фантастических танца</w:t>
      </w:r>
      <w:r w:rsidR="004512F2">
        <w:rPr>
          <w:rFonts w:ascii="Times New Roman" w:hAnsi="Times New Roman"/>
          <w:sz w:val="28"/>
          <w:szCs w:val="28"/>
        </w:rPr>
        <w:t xml:space="preserve"> </w:t>
      </w:r>
      <w:r w:rsidR="00D155BE">
        <w:rPr>
          <w:rFonts w:ascii="Times New Roman" w:hAnsi="Times New Roman"/>
          <w:sz w:val="28"/>
          <w:szCs w:val="28"/>
        </w:rPr>
        <w:t>(64)</w:t>
      </w:r>
    </w:p>
    <w:p w:rsidR="00373A67" w:rsidRDefault="00A741A1" w:rsidP="00373A67">
      <w:pPr>
        <w:spacing w:after="0" w:line="360" w:lineRule="auto"/>
        <w:jc w:val="both"/>
        <w:rPr>
          <w:rFonts w:ascii="Times New Roman" w:hAnsi="Times New Roman"/>
          <w:sz w:val="28"/>
          <w:szCs w:val="28"/>
        </w:rPr>
      </w:pPr>
      <w:r w:rsidRPr="003232EB">
        <w:rPr>
          <w:rFonts w:ascii="Times New Roman" w:hAnsi="Times New Roman"/>
          <w:sz w:val="28"/>
          <w:szCs w:val="28"/>
        </w:rPr>
        <w:t>3.</w:t>
      </w:r>
      <w:r w:rsidR="00373A67">
        <w:rPr>
          <w:rFonts w:ascii="Times New Roman" w:hAnsi="Times New Roman"/>
          <w:sz w:val="28"/>
          <w:szCs w:val="28"/>
        </w:rPr>
        <w:t xml:space="preserve"> </w:t>
      </w:r>
      <w:r w:rsidR="009C5708">
        <w:rPr>
          <w:rFonts w:ascii="Times New Roman" w:hAnsi="Times New Roman"/>
          <w:sz w:val="28"/>
          <w:szCs w:val="28"/>
        </w:rPr>
        <w:t>Русская народная песня в</w:t>
      </w:r>
      <w:r w:rsidR="00F74F42">
        <w:rPr>
          <w:rFonts w:ascii="Times New Roman" w:hAnsi="Times New Roman"/>
          <w:sz w:val="28"/>
          <w:szCs w:val="28"/>
        </w:rPr>
        <w:t xml:space="preserve"> обр</w:t>
      </w:r>
      <w:r w:rsidR="00CB1846">
        <w:rPr>
          <w:rFonts w:ascii="Times New Roman" w:hAnsi="Times New Roman"/>
          <w:sz w:val="28"/>
          <w:szCs w:val="28"/>
        </w:rPr>
        <w:t>.</w:t>
      </w:r>
      <w:r w:rsidR="00F74F42">
        <w:rPr>
          <w:rFonts w:ascii="Times New Roman" w:hAnsi="Times New Roman"/>
          <w:sz w:val="28"/>
          <w:szCs w:val="28"/>
        </w:rPr>
        <w:t xml:space="preserve"> </w:t>
      </w:r>
      <w:r w:rsidR="00373A67">
        <w:rPr>
          <w:rFonts w:ascii="Times New Roman" w:hAnsi="Times New Roman"/>
          <w:sz w:val="28"/>
          <w:szCs w:val="28"/>
        </w:rPr>
        <w:t>И. Пани</w:t>
      </w:r>
      <w:r w:rsidR="004B3931">
        <w:rPr>
          <w:rFonts w:ascii="Times New Roman" w:hAnsi="Times New Roman"/>
          <w:sz w:val="28"/>
          <w:szCs w:val="28"/>
        </w:rPr>
        <w:t>ц</w:t>
      </w:r>
      <w:r w:rsidR="00F74F42">
        <w:rPr>
          <w:rFonts w:ascii="Times New Roman" w:hAnsi="Times New Roman"/>
          <w:sz w:val="28"/>
          <w:szCs w:val="28"/>
        </w:rPr>
        <w:t>кого</w:t>
      </w:r>
      <w:r w:rsidR="00373A67">
        <w:rPr>
          <w:rFonts w:ascii="Times New Roman" w:hAnsi="Times New Roman"/>
          <w:sz w:val="28"/>
          <w:szCs w:val="28"/>
        </w:rPr>
        <w:t xml:space="preserve"> «Ой да ты, калинушка» </w:t>
      </w:r>
      <w:r w:rsidR="000D7EFE">
        <w:rPr>
          <w:rFonts w:ascii="Times New Roman" w:hAnsi="Times New Roman"/>
          <w:sz w:val="28"/>
          <w:szCs w:val="28"/>
        </w:rPr>
        <w:t>(7</w:t>
      </w:r>
      <w:r w:rsidR="00D155BE">
        <w:rPr>
          <w:rFonts w:ascii="Times New Roman" w:hAnsi="Times New Roman"/>
          <w:sz w:val="28"/>
          <w:szCs w:val="28"/>
        </w:rPr>
        <w:t>)</w:t>
      </w:r>
    </w:p>
    <w:p w:rsidR="00C155F9"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9C5708">
        <w:rPr>
          <w:rFonts w:ascii="Times New Roman" w:hAnsi="Times New Roman"/>
          <w:sz w:val="28"/>
          <w:szCs w:val="28"/>
        </w:rPr>
        <w:t>А. Журбин Токката</w:t>
      </w:r>
      <w:r w:rsidR="004512F2">
        <w:rPr>
          <w:rFonts w:ascii="Times New Roman" w:hAnsi="Times New Roman"/>
          <w:sz w:val="28"/>
          <w:szCs w:val="28"/>
        </w:rPr>
        <w:t xml:space="preserve"> </w:t>
      </w:r>
      <w:r w:rsidR="00D155BE">
        <w:rPr>
          <w:rFonts w:ascii="Times New Roman" w:hAnsi="Times New Roman"/>
          <w:sz w:val="28"/>
          <w:szCs w:val="28"/>
        </w:rPr>
        <w:t>(12)</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30D04">
        <w:rPr>
          <w:rFonts w:ascii="Times New Roman" w:hAnsi="Times New Roman"/>
          <w:sz w:val="28"/>
          <w:szCs w:val="28"/>
        </w:rPr>
        <w:t xml:space="preserve">Ю. Шишаков Прелюдия и фуга </w:t>
      </w:r>
      <w:r w:rsidR="00230D04">
        <w:rPr>
          <w:rFonts w:ascii="Times New Roman" w:hAnsi="Times New Roman"/>
          <w:sz w:val="28"/>
          <w:szCs w:val="28"/>
          <w:lang w:val="en-US"/>
        </w:rPr>
        <w:t>e</w:t>
      </w:r>
      <w:r w:rsidR="009C5708">
        <w:rPr>
          <w:rFonts w:ascii="Times New Roman" w:hAnsi="Times New Roman"/>
          <w:sz w:val="28"/>
          <w:szCs w:val="28"/>
        </w:rPr>
        <w:t>-</w:t>
      </w:r>
      <w:r w:rsidR="00230D04">
        <w:rPr>
          <w:rFonts w:ascii="Times New Roman" w:hAnsi="Times New Roman"/>
          <w:sz w:val="28"/>
          <w:szCs w:val="28"/>
          <w:lang w:val="en-US"/>
        </w:rPr>
        <w:t>moll</w:t>
      </w:r>
      <w:r w:rsidR="00D155BE">
        <w:rPr>
          <w:rFonts w:ascii="Times New Roman" w:hAnsi="Times New Roman"/>
          <w:sz w:val="28"/>
          <w:szCs w:val="28"/>
        </w:rPr>
        <w:t xml:space="preserve"> (61)</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4B3931" w:rsidRPr="004B3931">
        <w:rPr>
          <w:rFonts w:ascii="Times New Roman" w:hAnsi="Times New Roman"/>
          <w:sz w:val="28"/>
          <w:szCs w:val="28"/>
        </w:rPr>
        <w:t xml:space="preserve"> </w:t>
      </w:r>
      <w:r w:rsidR="004B3931">
        <w:rPr>
          <w:rFonts w:ascii="Times New Roman" w:hAnsi="Times New Roman"/>
          <w:sz w:val="28"/>
          <w:szCs w:val="28"/>
        </w:rPr>
        <w:t xml:space="preserve">И.С. Бах Французская сюита </w:t>
      </w:r>
      <w:r w:rsidR="004B3931">
        <w:rPr>
          <w:rFonts w:ascii="Times New Roman" w:hAnsi="Times New Roman"/>
          <w:sz w:val="28"/>
          <w:szCs w:val="28"/>
          <w:lang w:val="en-US"/>
        </w:rPr>
        <w:t>h</w:t>
      </w:r>
      <w:r w:rsidR="009C5708">
        <w:rPr>
          <w:rFonts w:ascii="Times New Roman" w:hAnsi="Times New Roman"/>
          <w:sz w:val="28"/>
          <w:szCs w:val="28"/>
        </w:rPr>
        <w:t>-</w:t>
      </w:r>
      <w:r w:rsidR="004B3931">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9C5708">
        <w:rPr>
          <w:rFonts w:ascii="Times New Roman" w:hAnsi="Times New Roman"/>
          <w:sz w:val="28"/>
          <w:szCs w:val="28"/>
        </w:rPr>
        <w:t>А. Тимошенко Колыбельная</w:t>
      </w:r>
      <w:r w:rsidR="00C155F9">
        <w:rPr>
          <w:rFonts w:ascii="Times New Roman" w:hAnsi="Times New Roman"/>
          <w:sz w:val="28"/>
          <w:szCs w:val="28"/>
        </w:rPr>
        <w:t xml:space="preserve"> </w:t>
      </w:r>
      <w:r w:rsidR="00AD3739">
        <w:rPr>
          <w:rFonts w:ascii="Times New Roman" w:hAnsi="Times New Roman"/>
          <w:sz w:val="28"/>
          <w:szCs w:val="28"/>
        </w:rPr>
        <w:t>(11)</w:t>
      </w:r>
    </w:p>
    <w:p w:rsidR="0079151D"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sidRPr="00435277">
        <w:rPr>
          <w:rFonts w:ascii="Times New Roman" w:hAnsi="Times New Roman"/>
          <w:sz w:val="28"/>
          <w:szCs w:val="28"/>
        </w:rPr>
        <w:t xml:space="preserve"> </w:t>
      </w:r>
      <w:r w:rsidR="00435277">
        <w:rPr>
          <w:rFonts w:ascii="Times New Roman" w:hAnsi="Times New Roman"/>
          <w:sz w:val="28"/>
          <w:szCs w:val="28"/>
        </w:rPr>
        <w:t>А. Репников Токката</w:t>
      </w:r>
      <w:r w:rsidR="00E35F4B">
        <w:rPr>
          <w:rFonts w:ascii="Times New Roman" w:hAnsi="Times New Roman"/>
          <w:sz w:val="28"/>
          <w:szCs w:val="28"/>
        </w:rPr>
        <w:t xml:space="preserve"> </w:t>
      </w:r>
      <w:r w:rsidR="00AD3739">
        <w:rPr>
          <w:rFonts w:ascii="Times New Roman" w:hAnsi="Times New Roman"/>
          <w:sz w:val="28"/>
          <w:szCs w:val="28"/>
        </w:rPr>
        <w:t>(11)</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E41DE5"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Д. Шостакович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dur</w:t>
      </w:r>
      <w:r w:rsidR="00AD3739">
        <w:rPr>
          <w:rFonts w:ascii="Times New Roman" w:hAnsi="Times New Roman"/>
          <w:sz w:val="28"/>
          <w:szCs w:val="28"/>
        </w:rPr>
        <w:t xml:space="preserve"> (61)</w:t>
      </w:r>
    </w:p>
    <w:p w:rsidR="00E53D43" w:rsidRPr="00C61B06"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2.</w:t>
      </w:r>
      <w:r w:rsidR="005E17A7">
        <w:rPr>
          <w:rFonts w:ascii="Times New Roman" w:hAnsi="Times New Roman"/>
          <w:sz w:val="28"/>
          <w:szCs w:val="28"/>
        </w:rPr>
        <w:t xml:space="preserve"> И.С. Бах Французская сюита </w:t>
      </w:r>
      <w:r w:rsidR="005E17A7">
        <w:rPr>
          <w:rFonts w:ascii="Times New Roman" w:hAnsi="Times New Roman"/>
          <w:sz w:val="28"/>
          <w:szCs w:val="28"/>
          <w:lang w:val="en-US"/>
        </w:rPr>
        <w:t>d</w:t>
      </w:r>
      <w:r w:rsidR="009C5708">
        <w:rPr>
          <w:rFonts w:ascii="Times New Roman" w:hAnsi="Times New Roman"/>
          <w:sz w:val="28"/>
          <w:szCs w:val="28"/>
        </w:rPr>
        <w:t>-</w:t>
      </w:r>
      <w:r w:rsidR="005E17A7">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C155F9">
        <w:rPr>
          <w:rFonts w:ascii="Times New Roman" w:hAnsi="Times New Roman"/>
          <w:sz w:val="28"/>
          <w:szCs w:val="28"/>
        </w:rPr>
        <w:t>Вл. Золот</w:t>
      </w:r>
      <w:r w:rsidR="009C5708">
        <w:rPr>
          <w:rFonts w:ascii="Times New Roman" w:hAnsi="Times New Roman"/>
          <w:sz w:val="28"/>
          <w:szCs w:val="28"/>
        </w:rPr>
        <w:t xml:space="preserve">арев </w:t>
      </w:r>
      <w:r w:rsidR="000B4C6E">
        <w:rPr>
          <w:rFonts w:ascii="Times New Roman" w:hAnsi="Times New Roman"/>
          <w:sz w:val="28"/>
          <w:szCs w:val="28"/>
        </w:rPr>
        <w:t>«</w:t>
      </w:r>
      <w:r w:rsidR="009C5708">
        <w:rPr>
          <w:rFonts w:ascii="Times New Roman" w:hAnsi="Times New Roman"/>
          <w:sz w:val="28"/>
          <w:szCs w:val="28"/>
        </w:rPr>
        <w:t>Ферапонтов монастырь</w:t>
      </w:r>
      <w:r w:rsidR="000B4C6E">
        <w:rPr>
          <w:rFonts w:ascii="Times New Roman" w:hAnsi="Times New Roman"/>
          <w:sz w:val="28"/>
          <w:szCs w:val="28"/>
        </w:rPr>
        <w:t>»</w:t>
      </w:r>
      <w:r w:rsidR="00B06134">
        <w:rPr>
          <w:rFonts w:ascii="Times New Roman" w:hAnsi="Times New Roman"/>
          <w:sz w:val="28"/>
          <w:szCs w:val="28"/>
        </w:rPr>
        <w:t xml:space="preserve"> (11)</w:t>
      </w:r>
    </w:p>
    <w:p w:rsidR="0079151D" w:rsidRPr="00E41DE5"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w:t>
      </w:r>
      <w:r w:rsidR="00C155F9">
        <w:rPr>
          <w:rFonts w:ascii="Times New Roman" w:hAnsi="Times New Roman"/>
          <w:sz w:val="28"/>
          <w:szCs w:val="28"/>
        </w:rPr>
        <w:t xml:space="preserve">М. </w:t>
      </w:r>
      <w:r w:rsidR="00F7693D">
        <w:rPr>
          <w:rFonts w:ascii="Times New Roman" w:hAnsi="Times New Roman"/>
          <w:sz w:val="28"/>
          <w:szCs w:val="28"/>
        </w:rPr>
        <w:t>Мусоргск</w:t>
      </w:r>
      <w:r w:rsidR="00E41DE5">
        <w:rPr>
          <w:rFonts w:ascii="Times New Roman" w:hAnsi="Times New Roman"/>
          <w:sz w:val="28"/>
          <w:szCs w:val="28"/>
        </w:rPr>
        <w:t xml:space="preserve">ий </w:t>
      </w:r>
      <w:r w:rsidR="000B4C6E">
        <w:rPr>
          <w:rFonts w:ascii="Times New Roman" w:hAnsi="Times New Roman"/>
          <w:sz w:val="28"/>
          <w:szCs w:val="28"/>
        </w:rPr>
        <w:t>«</w:t>
      </w:r>
      <w:r w:rsidR="00E41DE5">
        <w:rPr>
          <w:rFonts w:ascii="Times New Roman" w:hAnsi="Times New Roman"/>
          <w:sz w:val="28"/>
          <w:szCs w:val="28"/>
        </w:rPr>
        <w:t>Близ южного берега Крыма</w:t>
      </w:r>
      <w:r w:rsidR="000B4C6E">
        <w:rPr>
          <w:rFonts w:ascii="Times New Roman" w:hAnsi="Times New Roman"/>
          <w:sz w:val="28"/>
          <w:szCs w:val="28"/>
        </w:rPr>
        <w:t>»</w:t>
      </w:r>
      <w:r w:rsidR="00B06134">
        <w:rPr>
          <w:rFonts w:ascii="Times New Roman" w:hAnsi="Times New Roman"/>
          <w:sz w:val="28"/>
          <w:szCs w:val="28"/>
        </w:rPr>
        <w:t xml:space="preserve"> (46)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lastRenderedPageBreak/>
        <w:t>4 вариант</w:t>
      </w:r>
    </w:p>
    <w:p w:rsidR="00A741A1" w:rsidRPr="00E054A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Хоральная прелюдия </w:t>
      </w:r>
      <w:r w:rsidR="00391D5C">
        <w:rPr>
          <w:rFonts w:ascii="Times New Roman" w:hAnsi="Times New Roman"/>
          <w:sz w:val="28"/>
          <w:szCs w:val="28"/>
          <w:lang w:val="en-US"/>
        </w:rPr>
        <w:t>f</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391D5C">
        <w:rPr>
          <w:rFonts w:ascii="Times New Roman" w:hAnsi="Times New Roman"/>
          <w:sz w:val="28"/>
          <w:szCs w:val="28"/>
          <w:lang w:val="en-US"/>
        </w:rPr>
        <w:t>Ich</w:t>
      </w:r>
      <w:r w:rsidR="00391D5C" w:rsidRPr="00391D5C">
        <w:rPr>
          <w:rFonts w:ascii="Times New Roman" w:hAnsi="Times New Roman"/>
          <w:sz w:val="28"/>
          <w:szCs w:val="28"/>
        </w:rPr>
        <w:t xml:space="preserve"> </w:t>
      </w:r>
      <w:r w:rsidR="00391D5C">
        <w:rPr>
          <w:rFonts w:ascii="Times New Roman" w:hAnsi="Times New Roman"/>
          <w:sz w:val="28"/>
          <w:szCs w:val="28"/>
          <w:lang w:val="en-US"/>
        </w:rPr>
        <w:t>ruf</w:t>
      </w:r>
      <w:r w:rsidR="00391D5C" w:rsidRPr="00391D5C">
        <w:rPr>
          <w:rFonts w:ascii="Times New Roman" w:hAnsi="Times New Roman"/>
          <w:sz w:val="28"/>
          <w:szCs w:val="28"/>
        </w:rPr>
        <w:t xml:space="preserve"> </w:t>
      </w:r>
      <w:r w:rsidR="00391D5C">
        <w:rPr>
          <w:rFonts w:ascii="Times New Roman" w:hAnsi="Times New Roman"/>
          <w:sz w:val="28"/>
          <w:szCs w:val="28"/>
          <w:lang w:val="en-US"/>
        </w:rPr>
        <w:t>zu</w:t>
      </w:r>
      <w:r w:rsidR="00391D5C" w:rsidRPr="00391D5C">
        <w:rPr>
          <w:rFonts w:ascii="Times New Roman" w:hAnsi="Times New Roman"/>
          <w:sz w:val="28"/>
          <w:szCs w:val="28"/>
        </w:rPr>
        <w:t xml:space="preserve"> </w:t>
      </w:r>
      <w:r w:rsidR="00391D5C">
        <w:rPr>
          <w:rFonts w:ascii="Times New Roman" w:hAnsi="Times New Roman"/>
          <w:sz w:val="28"/>
          <w:szCs w:val="28"/>
          <w:lang w:val="en-US"/>
        </w:rPr>
        <w:t>dir</w:t>
      </w:r>
      <w:r w:rsidR="00391D5C" w:rsidRPr="00391D5C">
        <w:rPr>
          <w:rFonts w:ascii="Times New Roman" w:hAnsi="Times New Roman"/>
          <w:sz w:val="28"/>
          <w:szCs w:val="28"/>
        </w:rPr>
        <w:t xml:space="preserve">, </w:t>
      </w:r>
      <w:r w:rsidR="00391D5C">
        <w:rPr>
          <w:rFonts w:ascii="Times New Roman" w:hAnsi="Times New Roman"/>
          <w:sz w:val="28"/>
          <w:szCs w:val="28"/>
          <w:lang w:val="en-US"/>
        </w:rPr>
        <w:t>Herr</w:t>
      </w:r>
      <w:r w:rsidR="000B4C6E">
        <w:rPr>
          <w:rFonts w:ascii="Times New Roman" w:hAnsi="Times New Roman"/>
          <w:sz w:val="28"/>
          <w:szCs w:val="28"/>
        </w:rPr>
        <w:t>»</w:t>
      </w:r>
      <w:r w:rsidR="00B06134">
        <w:rPr>
          <w:rFonts w:ascii="Times New Roman" w:hAnsi="Times New Roman"/>
          <w:sz w:val="28"/>
          <w:szCs w:val="28"/>
        </w:rPr>
        <w:t xml:space="preserve"> (65)</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70ADE">
        <w:rPr>
          <w:rFonts w:ascii="Times New Roman" w:hAnsi="Times New Roman"/>
          <w:sz w:val="28"/>
          <w:szCs w:val="28"/>
        </w:rPr>
        <w:t xml:space="preserve"> </w:t>
      </w:r>
      <w:r w:rsidR="00435277">
        <w:rPr>
          <w:rFonts w:ascii="Times New Roman" w:hAnsi="Times New Roman"/>
          <w:sz w:val="28"/>
          <w:szCs w:val="28"/>
        </w:rPr>
        <w:t xml:space="preserve">Е. </w:t>
      </w:r>
      <w:r w:rsidR="004B408D">
        <w:rPr>
          <w:rFonts w:ascii="Times New Roman" w:hAnsi="Times New Roman"/>
          <w:sz w:val="28"/>
          <w:szCs w:val="28"/>
        </w:rPr>
        <w:t xml:space="preserve">Дербенко </w:t>
      </w:r>
      <w:r w:rsidR="000B4C6E">
        <w:rPr>
          <w:rFonts w:ascii="Times New Roman" w:hAnsi="Times New Roman"/>
          <w:sz w:val="28"/>
          <w:szCs w:val="28"/>
        </w:rPr>
        <w:t>«</w:t>
      </w:r>
      <w:r w:rsidR="004B408D">
        <w:rPr>
          <w:rFonts w:ascii="Times New Roman" w:hAnsi="Times New Roman"/>
          <w:sz w:val="28"/>
          <w:szCs w:val="28"/>
        </w:rPr>
        <w:t>Пять лубочных картинок</w:t>
      </w:r>
      <w:r w:rsidR="000B4C6E">
        <w:rPr>
          <w:rFonts w:ascii="Times New Roman" w:hAnsi="Times New Roman"/>
          <w:sz w:val="28"/>
          <w:szCs w:val="28"/>
        </w:rPr>
        <w:t>»</w:t>
      </w:r>
      <w:r w:rsidR="004B408D">
        <w:rPr>
          <w:rFonts w:ascii="Times New Roman" w:hAnsi="Times New Roman"/>
          <w:sz w:val="28"/>
          <w:szCs w:val="28"/>
        </w:rPr>
        <w:t xml:space="preserve"> (на выбор)</w:t>
      </w:r>
      <w:r w:rsidR="00435277">
        <w:rPr>
          <w:rFonts w:ascii="Times New Roman" w:hAnsi="Times New Roman"/>
          <w:sz w:val="28"/>
          <w:szCs w:val="28"/>
        </w:rPr>
        <w:t xml:space="preserve"> </w:t>
      </w:r>
      <w:r w:rsidR="00B06134">
        <w:rPr>
          <w:rFonts w:ascii="Times New Roman" w:hAnsi="Times New Roman"/>
          <w:sz w:val="28"/>
          <w:szCs w:val="28"/>
        </w:rPr>
        <w:t>(13)</w:t>
      </w:r>
      <w:r w:rsidR="00B70ADE">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0B4C6E">
        <w:rPr>
          <w:rFonts w:ascii="Times New Roman" w:hAnsi="Times New Roman"/>
          <w:sz w:val="28"/>
          <w:szCs w:val="28"/>
        </w:rPr>
        <w:t xml:space="preserve"> В. Семенов Севдана</w:t>
      </w:r>
      <w:r w:rsidR="00C155F9">
        <w:rPr>
          <w:rFonts w:ascii="Times New Roman" w:hAnsi="Times New Roman"/>
          <w:sz w:val="28"/>
          <w:szCs w:val="28"/>
        </w:rPr>
        <w:t xml:space="preserve"> </w:t>
      </w:r>
      <w:r w:rsidR="00B06134">
        <w:rPr>
          <w:rFonts w:ascii="Times New Roman" w:hAnsi="Times New Roman"/>
          <w:sz w:val="28"/>
          <w:szCs w:val="28"/>
        </w:rPr>
        <w:t>(13)</w:t>
      </w:r>
    </w:p>
    <w:p w:rsidR="00A31DA3"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А. Р</w:t>
      </w:r>
      <w:r w:rsidR="000B4C6E">
        <w:rPr>
          <w:rFonts w:ascii="Times New Roman" w:hAnsi="Times New Roman"/>
          <w:sz w:val="28"/>
          <w:szCs w:val="28"/>
        </w:rPr>
        <w:t>епников Каприччио</w:t>
      </w:r>
      <w:r w:rsidR="009C695B">
        <w:rPr>
          <w:rFonts w:ascii="Times New Roman" w:hAnsi="Times New Roman"/>
          <w:sz w:val="28"/>
          <w:szCs w:val="28"/>
        </w:rPr>
        <w:t xml:space="preserve"> </w:t>
      </w:r>
      <w:r w:rsidR="00B06134">
        <w:rPr>
          <w:rFonts w:ascii="Times New Roman" w:hAnsi="Times New Roman"/>
          <w:sz w:val="28"/>
          <w:szCs w:val="28"/>
        </w:rPr>
        <w:t>(11)</w:t>
      </w:r>
    </w:p>
    <w:p w:rsidR="00CB1846" w:rsidRDefault="00CB1846" w:rsidP="00822A09">
      <w:pPr>
        <w:spacing w:after="0" w:line="360" w:lineRule="auto"/>
        <w:jc w:val="both"/>
        <w:rPr>
          <w:rFonts w:ascii="Times New Roman" w:hAnsi="Times New Roman"/>
          <w:b/>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822A09" w:rsidRDefault="00822A09" w:rsidP="00822A09">
      <w:pPr>
        <w:spacing w:after="0" w:line="360" w:lineRule="auto"/>
        <w:ind w:firstLine="709"/>
        <w:jc w:val="both"/>
        <w:rPr>
          <w:rFonts w:ascii="Times New Roman" w:hAnsi="Times New Roman"/>
          <w:b/>
          <w:sz w:val="28"/>
          <w:szCs w:val="28"/>
        </w:rPr>
      </w:pPr>
      <w:r>
        <w:rPr>
          <w:rFonts w:ascii="Times New Roman" w:hAnsi="Times New Roman"/>
          <w:sz w:val="28"/>
          <w:szCs w:val="28"/>
        </w:rPr>
        <w:t>Подготовка к выпускному экзамену.</w:t>
      </w:r>
    </w:p>
    <w:p w:rsidR="00822A09" w:rsidRPr="00660886" w:rsidRDefault="00822A09" w:rsidP="00822A09">
      <w:pPr>
        <w:spacing w:after="0" w:line="360" w:lineRule="auto"/>
        <w:ind w:firstLine="709"/>
        <w:jc w:val="both"/>
        <w:rPr>
          <w:rFonts w:ascii="Times New Roman" w:hAnsi="Times New Roman"/>
          <w:i/>
          <w:sz w:val="28"/>
          <w:szCs w:val="28"/>
        </w:rPr>
      </w:pPr>
      <w:r w:rsidRPr="00660886">
        <w:rPr>
          <w:rFonts w:ascii="Times New Roman" w:hAnsi="Times New Roman"/>
          <w:i/>
          <w:sz w:val="28"/>
          <w:szCs w:val="28"/>
        </w:rPr>
        <w:t xml:space="preserve">В течение </w:t>
      </w:r>
      <w:r w:rsidR="00A43556">
        <w:rPr>
          <w:rFonts w:ascii="Times New Roman" w:hAnsi="Times New Roman"/>
          <w:i/>
          <w:sz w:val="28"/>
          <w:szCs w:val="28"/>
        </w:rPr>
        <w:t>восьмого</w:t>
      </w:r>
      <w:r w:rsidRPr="00660886">
        <w:rPr>
          <w:rFonts w:ascii="Times New Roman" w:hAnsi="Times New Roman"/>
          <w:i/>
          <w:sz w:val="28"/>
          <w:szCs w:val="28"/>
        </w:rPr>
        <w:t xml:space="preserve"> года обучения ученик должен продемонстрировать:</w:t>
      </w:r>
    </w:p>
    <w:p w:rsidR="00822A09" w:rsidRDefault="00822A09"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умение сыграть любую (минорную, мажорную) гамму всеми ранее освоенными штрихами, приемами, динамикой и т.д. в максимально </w:t>
      </w:r>
      <w:r w:rsidR="00657FC0" w:rsidRPr="007C42A7">
        <w:rPr>
          <w:rFonts w:ascii="Times New Roman" w:hAnsi="Times New Roman"/>
          <w:sz w:val="28"/>
          <w:szCs w:val="28"/>
        </w:rPr>
        <w:t xml:space="preserve">возможном </w:t>
      </w:r>
      <w:r w:rsidRPr="007C42A7">
        <w:rPr>
          <w:rFonts w:ascii="Times New Roman" w:hAnsi="Times New Roman"/>
          <w:sz w:val="28"/>
          <w:szCs w:val="28"/>
        </w:rPr>
        <w:t>быстром темпе;</w:t>
      </w:r>
    </w:p>
    <w:p w:rsidR="00A43556" w:rsidRPr="00A43556" w:rsidRDefault="00A43556" w:rsidP="00A43556">
      <w:pPr>
        <w:pStyle w:val="af1"/>
        <w:tabs>
          <w:tab w:val="left" w:pos="993"/>
        </w:tabs>
        <w:spacing w:after="0" w:line="360" w:lineRule="auto"/>
        <w:ind w:left="709"/>
        <w:jc w:val="both"/>
        <w:rPr>
          <w:rFonts w:ascii="Times New Roman" w:hAnsi="Times New Roman"/>
          <w:i/>
          <w:sz w:val="28"/>
          <w:szCs w:val="28"/>
        </w:rPr>
      </w:pPr>
      <w:r w:rsidRPr="00A43556">
        <w:rPr>
          <w:rFonts w:ascii="Times New Roman" w:hAnsi="Times New Roman"/>
          <w:i/>
          <w:sz w:val="28"/>
          <w:szCs w:val="28"/>
        </w:rPr>
        <w:t>пройти:</w:t>
      </w:r>
    </w:p>
    <w:p w:rsidR="00660886" w:rsidRPr="007C42A7" w:rsidRDefault="00660886"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полифонических  цикла;</w:t>
      </w:r>
    </w:p>
    <w:p w:rsidR="009C695B" w:rsidRPr="007C42A7" w:rsidRDefault="009E20F2"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произведения</w:t>
      </w:r>
      <w:r w:rsidR="00660886" w:rsidRPr="007C42A7">
        <w:rPr>
          <w:rFonts w:ascii="Times New Roman" w:hAnsi="Times New Roman"/>
          <w:sz w:val="28"/>
          <w:szCs w:val="28"/>
        </w:rPr>
        <w:t xml:space="preserve"> крупной формы;</w:t>
      </w:r>
      <w:r w:rsidR="009C695B" w:rsidRPr="007C42A7">
        <w:rPr>
          <w:rFonts w:ascii="Times New Roman" w:hAnsi="Times New Roman"/>
          <w:sz w:val="28"/>
          <w:szCs w:val="28"/>
        </w:rPr>
        <w:t xml:space="preserve"> </w:t>
      </w:r>
    </w:p>
    <w:p w:rsidR="00660886" w:rsidRPr="007C42A7" w:rsidRDefault="009C695B"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пьесы кантиленного характера;</w:t>
      </w:r>
    </w:p>
    <w:p w:rsidR="00822A09" w:rsidRPr="007C42A7" w:rsidRDefault="00BB3BE6"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2-3</w:t>
      </w:r>
      <w:r w:rsidR="004A30DE" w:rsidRPr="007C42A7">
        <w:rPr>
          <w:rFonts w:ascii="Times New Roman" w:hAnsi="Times New Roman"/>
          <w:sz w:val="28"/>
          <w:szCs w:val="28"/>
        </w:rPr>
        <w:t xml:space="preserve"> этюда или  виртуозные</w:t>
      </w:r>
      <w:r w:rsidR="00E53D43" w:rsidRPr="007C42A7">
        <w:rPr>
          <w:rFonts w:ascii="Times New Roman" w:hAnsi="Times New Roman"/>
          <w:sz w:val="28"/>
          <w:szCs w:val="28"/>
        </w:rPr>
        <w:t xml:space="preserve"> </w:t>
      </w:r>
      <w:r w:rsidR="009E20F2" w:rsidRPr="007C42A7">
        <w:rPr>
          <w:rFonts w:ascii="Times New Roman" w:hAnsi="Times New Roman"/>
          <w:sz w:val="28"/>
          <w:szCs w:val="28"/>
        </w:rPr>
        <w:t>пьесы</w:t>
      </w:r>
      <w:r w:rsidRPr="007C42A7">
        <w:rPr>
          <w:rFonts w:ascii="Times New Roman" w:hAnsi="Times New Roman"/>
          <w:sz w:val="28"/>
          <w:szCs w:val="28"/>
        </w:rPr>
        <w:t>.</w:t>
      </w:r>
    </w:p>
    <w:p w:rsidR="00657FC0" w:rsidRPr="007C42A7" w:rsidRDefault="00AA2CE8" w:rsidP="000B4C6E">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657FC0" w:rsidRPr="007C42A7">
        <w:rPr>
          <w:rFonts w:ascii="Times New Roman" w:hAnsi="Times New Roman"/>
          <w:sz w:val="28"/>
          <w:szCs w:val="28"/>
        </w:rPr>
        <w:t>тение нот с листа.</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B06134"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Д. Шостакович Прелюдия и фуга </w:t>
      </w:r>
      <w:r w:rsidR="00AE2BDA">
        <w:rPr>
          <w:rFonts w:ascii="Times New Roman" w:hAnsi="Times New Roman"/>
          <w:sz w:val="28"/>
          <w:szCs w:val="28"/>
          <w:lang w:val="en-US"/>
        </w:rPr>
        <w:t>e</w:t>
      </w:r>
      <w:r w:rsidR="000B4C6E">
        <w:rPr>
          <w:rFonts w:ascii="Times New Roman" w:hAnsi="Times New Roman"/>
          <w:sz w:val="28"/>
          <w:szCs w:val="28"/>
        </w:rPr>
        <w:t>-</w:t>
      </w:r>
      <w:r w:rsidR="00AE2BDA">
        <w:rPr>
          <w:rFonts w:ascii="Times New Roman" w:hAnsi="Times New Roman"/>
          <w:sz w:val="28"/>
          <w:szCs w:val="28"/>
          <w:lang w:val="en-US"/>
        </w:rPr>
        <w:t>moll</w:t>
      </w:r>
      <w:r w:rsidR="00B06134">
        <w:rPr>
          <w:rFonts w:ascii="Times New Roman" w:hAnsi="Times New Roman"/>
          <w:sz w:val="28"/>
          <w:szCs w:val="28"/>
        </w:rPr>
        <w:t xml:space="preserve"> (63)</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230D04">
        <w:rPr>
          <w:rFonts w:ascii="Times New Roman" w:hAnsi="Times New Roman"/>
          <w:sz w:val="28"/>
          <w:szCs w:val="28"/>
        </w:rPr>
        <w:t xml:space="preserve"> </w:t>
      </w:r>
      <w:r w:rsidR="00B903A3">
        <w:rPr>
          <w:rFonts w:ascii="Times New Roman" w:hAnsi="Times New Roman"/>
          <w:sz w:val="28"/>
          <w:szCs w:val="28"/>
        </w:rPr>
        <w:t>А. Холминов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B06134">
        <w:rPr>
          <w:rFonts w:ascii="Times New Roman" w:hAnsi="Times New Roman"/>
          <w:sz w:val="28"/>
          <w:szCs w:val="28"/>
        </w:rPr>
        <w:t>(10)</w:t>
      </w:r>
    </w:p>
    <w:p w:rsidR="00AE2BDA" w:rsidRPr="003232EB" w:rsidRDefault="0049530C" w:rsidP="00A741A1">
      <w:pPr>
        <w:spacing w:after="0" w:line="360" w:lineRule="auto"/>
        <w:jc w:val="both"/>
        <w:rPr>
          <w:rFonts w:ascii="Times New Roman" w:hAnsi="Times New Roman"/>
          <w:sz w:val="28"/>
          <w:szCs w:val="28"/>
        </w:rPr>
      </w:pPr>
      <w:r>
        <w:rPr>
          <w:rFonts w:ascii="Times New Roman" w:hAnsi="Times New Roman"/>
          <w:sz w:val="28"/>
          <w:szCs w:val="28"/>
        </w:rPr>
        <w:t>3. А</w:t>
      </w:r>
      <w:r w:rsidR="00AE2BDA">
        <w:rPr>
          <w:rFonts w:ascii="Times New Roman" w:hAnsi="Times New Roman"/>
          <w:sz w:val="28"/>
          <w:szCs w:val="28"/>
        </w:rPr>
        <w:t>. Бородин Ноктюрн</w:t>
      </w:r>
      <w:r w:rsidR="00B06134">
        <w:rPr>
          <w:rFonts w:ascii="Times New Roman" w:hAnsi="Times New Roman"/>
          <w:sz w:val="28"/>
          <w:szCs w:val="28"/>
        </w:rPr>
        <w:t xml:space="preserve"> (31)</w:t>
      </w:r>
    </w:p>
    <w:p w:rsidR="00A741A1" w:rsidRPr="00B246EE" w:rsidRDefault="00AE2BDA"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sidR="00B246EE" w:rsidRPr="00AE2BDA">
        <w:rPr>
          <w:rFonts w:ascii="Times New Roman" w:hAnsi="Times New Roman"/>
          <w:sz w:val="28"/>
          <w:szCs w:val="28"/>
        </w:rPr>
        <w:t xml:space="preserve"> </w:t>
      </w:r>
      <w:r w:rsidR="000B4C6E">
        <w:rPr>
          <w:rFonts w:ascii="Times New Roman" w:hAnsi="Times New Roman"/>
          <w:sz w:val="28"/>
          <w:szCs w:val="28"/>
        </w:rPr>
        <w:t xml:space="preserve">Н. Римский-Корсаков -  С. </w:t>
      </w:r>
      <w:r w:rsidR="00B246EE">
        <w:rPr>
          <w:rFonts w:ascii="Times New Roman" w:hAnsi="Times New Roman"/>
          <w:sz w:val="28"/>
          <w:szCs w:val="28"/>
        </w:rPr>
        <w:t xml:space="preserve">Рахманинов </w:t>
      </w:r>
      <w:r w:rsidR="000B4C6E">
        <w:rPr>
          <w:rFonts w:ascii="Times New Roman" w:hAnsi="Times New Roman"/>
          <w:sz w:val="28"/>
          <w:szCs w:val="28"/>
        </w:rPr>
        <w:t>«</w:t>
      </w:r>
      <w:r w:rsidR="00B246EE">
        <w:rPr>
          <w:rFonts w:ascii="Times New Roman" w:hAnsi="Times New Roman"/>
          <w:sz w:val="28"/>
          <w:szCs w:val="28"/>
        </w:rPr>
        <w:t>Полет шмеля</w:t>
      </w:r>
      <w:r w:rsidR="000B4C6E">
        <w:rPr>
          <w:rFonts w:ascii="Times New Roman" w:hAnsi="Times New Roman"/>
          <w:sz w:val="28"/>
          <w:szCs w:val="28"/>
        </w:rPr>
        <w:t>»</w:t>
      </w:r>
      <w:r w:rsidR="009C695B">
        <w:rPr>
          <w:rFonts w:ascii="Times New Roman" w:hAnsi="Times New Roman"/>
          <w:sz w:val="28"/>
          <w:szCs w:val="28"/>
        </w:rPr>
        <w:t xml:space="preserve"> </w:t>
      </w:r>
      <w:r w:rsidR="001347CC">
        <w:rPr>
          <w:rFonts w:ascii="Times New Roman" w:hAnsi="Times New Roman"/>
          <w:sz w:val="28"/>
          <w:szCs w:val="28"/>
        </w:rPr>
        <w:t>(51)</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2774">
        <w:rPr>
          <w:rFonts w:ascii="Times New Roman" w:hAnsi="Times New Roman"/>
          <w:sz w:val="28"/>
          <w:szCs w:val="28"/>
        </w:rPr>
        <w:t xml:space="preserve">И.С. Бах Хоральная прелюдия </w:t>
      </w:r>
      <w:r w:rsidR="00391D5C" w:rsidRPr="00391D5C">
        <w:rPr>
          <w:rFonts w:ascii="Times New Roman" w:hAnsi="Times New Roman"/>
          <w:sz w:val="28"/>
          <w:szCs w:val="28"/>
        </w:rPr>
        <w:t xml:space="preserve"> </w:t>
      </w:r>
      <w:r w:rsidR="00391D5C">
        <w:rPr>
          <w:rFonts w:ascii="Times New Roman" w:hAnsi="Times New Roman"/>
          <w:sz w:val="28"/>
          <w:szCs w:val="28"/>
          <w:lang w:val="en-US"/>
        </w:rPr>
        <w:t>g</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E92774">
        <w:rPr>
          <w:rFonts w:ascii="Times New Roman" w:hAnsi="Times New Roman"/>
          <w:sz w:val="28"/>
          <w:szCs w:val="28"/>
          <w:lang w:val="en-US"/>
        </w:rPr>
        <w:t>Nun</w:t>
      </w:r>
      <w:r w:rsidR="00E92774" w:rsidRPr="00E92774">
        <w:rPr>
          <w:rFonts w:ascii="Times New Roman" w:hAnsi="Times New Roman"/>
          <w:sz w:val="28"/>
          <w:szCs w:val="28"/>
        </w:rPr>
        <w:t xml:space="preserve"> </w:t>
      </w:r>
      <w:r w:rsidR="00E92774">
        <w:rPr>
          <w:rFonts w:ascii="Times New Roman" w:hAnsi="Times New Roman"/>
          <w:sz w:val="28"/>
          <w:szCs w:val="28"/>
          <w:lang w:val="en-US"/>
        </w:rPr>
        <w:t>komm</w:t>
      </w:r>
      <w:r w:rsidR="00E92774" w:rsidRPr="00E92774">
        <w:rPr>
          <w:rFonts w:ascii="Times New Roman" w:hAnsi="Times New Roman"/>
          <w:sz w:val="28"/>
          <w:szCs w:val="28"/>
        </w:rPr>
        <w:t xml:space="preserve">, </w:t>
      </w:r>
      <w:r w:rsidR="00E92774">
        <w:rPr>
          <w:rFonts w:ascii="Times New Roman" w:hAnsi="Times New Roman"/>
          <w:sz w:val="28"/>
          <w:szCs w:val="28"/>
          <w:lang w:val="en-US"/>
        </w:rPr>
        <w:t>der</w:t>
      </w:r>
      <w:r w:rsidR="00E92774" w:rsidRPr="00E92774">
        <w:rPr>
          <w:rFonts w:ascii="Times New Roman" w:hAnsi="Times New Roman"/>
          <w:sz w:val="28"/>
          <w:szCs w:val="28"/>
        </w:rPr>
        <w:t xml:space="preserve"> </w:t>
      </w:r>
      <w:r w:rsidR="00E92774">
        <w:rPr>
          <w:rFonts w:ascii="Times New Roman" w:hAnsi="Times New Roman"/>
          <w:sz w:val="28"/>
          <w:szCs w:val="28"/>
          <w:lang w:val="en-US"/>
        </w:rPr>
        <w:t>Heiden</w:t>
      </w:r>
      <w:r w:rsidR="00E92774" w:rsidRPr="00E92774">
        <w:rPr>
          <w:rFonts w:ascii="Times New Roman" w:hAnsi="Times New Roman"/>
          <w:sz w:val="28"/>
          <w:szCs w:val="28"/>
        </w:rPr>
        <w:t xml:space="preserve"> </w:t>
      </w:r>
      <w:r w:rsidR="00E92774">
        <w:rPr>
          <w:rFonts w:ascii="Times New Roman" w:hAnsi="Times New Roman"/>
          <w:sz w:val="28"/>
          <w:szCs w:val="28"/>
          <w:lang w:val="en-US"/>
        </w:rPr>
        <w:t>Heilen</w:t>
      </w:r>
      <w:r w:rsidR="000B4C6E">
        <w:rPr>
          <w:rFonts w:ascii="Times New Roman" w:hAnsi="Times New Roman"/>
          <w:sz w:val="28"/>
          <w:szCs w:val="28"/>
        </w:rPr>
        <w:t>»</w:t>
      </w:r>
      <w:r w:rsidR="001347CC">
        <w:rPr>
          <w:rFonts w:ascii="Times New Roman" w:hAnsi="Times New Roman"/>
          <w:sz w:val="28"/>
          <w:szCs w:val="28"/>
        </w:rPr>
        <w:t xml:space="preserve"> (65)</w:t>
      </w:r>
    </w:p>
    <w:p w:rsidR="00845D0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К. Волков Концертная сюита</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62588">
        <w:rPr>
          <w:rFonts w:ascii="Times New Roman" w:hAnsi="Times New Roman"/>
          <w:sz w:val="28"/>
          <w:szCs w:val="28"/>
        </w:rPr>
        <w:t xml:space="preserve"> </w:t>
      </w:r>
      <w:r w:rsidR="00D00C5A">
        <w:rPr>
          <w:rFonts w:ascii="Times New Roman" w:hAnsi="Times New Roman"/>
          <w:sz w:val="28"/>
          <w:szCs w:val="28"/>
        </w:rPr>
        <w:t>П.</w:t>
      </w:r>
      <w:r w:rsidR="00E500DC">
        <w:rPr>
          <w:rFonts w:ascii="Times New Roman" w:hAnsi="Times New Roman"/>
          <w:sz w:val="28"/>
          <w:szCs w:val="28"/>
        </w:rPr>
        <w:t xml:space="preserve">Чайковский </w:t>
      </w:r>
      <w:r w:rsidR="000B4C6E">
        <w:rPr>
          <w:rFonts w:ascii="Times New Roman" w:hAnsi="Times New Roman"/>
          <w:sz w:val="28"/>
          <w:szCs w:val="28"/>
        </w:rPr>
        <w:t>«</w:t>
      </w:r>
      <w:r w:rsidR="00E500DC">
        <w:rPr>
          <w:rFonts w:ascii="Times New Roman" w:hAnsi="Times New Roman"/>
          <w:sz w:val="28"/>
          <w:szCs w:val="28"/>
        </w:rPr>
        <w:t>Осенняя песнь</w:t>
      </w:r>
      <w:r w:rsidR="000B4C6E">
        <w:rPr>
          <w:rFonts w:ascii="Times New Roman" w:hAnsi="Times New Roman"/>
          <w:sz w:val="28"/>
          <w:szCs w:val="28"/>
        </w:rPr>
        <w:t>»</w:t>
      </w:r>
      <w:r w:rsidR="001347CC">
        <w:rPr>
          <w:rFonts w:ascii="Times New Roman" w:hAnsi="Times New Roman"/>
          <w:sz w:val="28"/>
          <w:szCs w:val="28"/>
        </w:rPr>
        <w:t xml:space="preserve"> (59)</w:t>
      </w:r>
    </w:p>
    <w:p w:rsidR="00163F1C" w:rsidRPr="00BA083C" w:rsidRDefault="00163F1C" w:rsidP="00A741A1">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C62588">
        <w:rPr>
          <w:rFonts w:ascii="Times New Roman" w:hAnsi="Times New Roman"/>
          <w:sz w:val="28"/>
          <w:szCs w:val="28"/>
        </w:rPr>
        <w:t xml:space="preserve"> Н. Паганини - Ф. Лист - С. Найко Этюд </w:t>
      </w:r>
      <w:r w:rsidR="00C62588">
        <w:rPr>
          <w:rFonts w:ascii="Times New Roman" w:hAnsi="Times New Roman"/>
          <w:sz w:val="28"/>
          <w:szCs w:val="28"/>
          <w:lang w:val="en-US"/>
        </w:rPr>
        <w:t>E</w:t>
      </w:r>
      <w:r w:rsidR="000B4C6E">
        <w:rPr>
          <w:rFonts w:ascii="Times New Roman" w:hAnsi="Times New Roman"/>
          <w:sz w:val="28"/>
          <w:szCs w:val="28"/>
        </w:rPr>
        <w:t>-</w:t>
      </w:r>
      <w:r w:rsidR="00C62588">
        <w:rPr>
          <w:rFonts w:ascii="Times New Roman" w:hAnsi="Times New Roman"/>
          <w:sz w:val="28"/>
          <w:szCs w:val="28"/>
          <w:lang w:val="en-US"/>
        </w:rPr>
        <w:t>dur</w:t>
      </w:r>
      <w:r w:rsidR="00BA083C">
        <w:rPr>
          <w:rFonts w:ascii="Times New Roman" w:hAnsi="Times New Roman"/>
          <w:sz w:val="28"/>
          <w:szCs w:val="28"/>
        </w:rPr>
        <w:t xml:space="preserve"> </w:t>
      </w:r>
      <w:r w:rsidR="001347CC">
        <w:rPr>
          <w:rFonts w:ascii="Times New Roman" w:hAnsi="Times New Roman"/>
          <w:sz w:val="28"/>
          <w:szCs w:val="28"/>
        </w:rPr>
        <w:t>(33)</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И.С. Бах Прелюдия и фуга </w:t>
      </w:r>
      <w:r w:rsidR="00AE2BDA">
        <w:rPr>
          <w:rFonts w:ascii="Times New Roman" w:hAnsi="Times New Roman"/>
          <w:sz w:val="28"/>
          <w:szCs w:val="28"/>
          <w:lang w:val="en-US"/>
        </w:rPr>
        <w:t>f</w:t>
      </w:r>
      <w:r w:rsidR="000B4C6E">
        <w:rPr>
          <w:rFonts w:ascii="Times New Roman" w:hAnsi="Times New Roman"/>
          <w:sz w:val="28"/>
          <w:szCs w:val="28"/>
        </w:rPr>
        <w:t>-</w:t>
      </w:r>
      <w:r w:rsidR="00AE2BDA">
        <w:rPr>
          <w:rFonts w:ascii="Times New Roman" w:hAnsi="Times New Roman"/>
          <w:sz w:val="28"/>
          <w:szCs w:val="28"/>
          <w:lang w:val="en-US"/>
        </w:rPr>
        <w:t>moll</w:t>
      </w:r>
      <w:r w:rsidR="00AE2BDA" w:rsidRPr="00230D04">
        <w:rPr>
          <w:rFonts w:ascii="Times New Roman" w:hAnsi="Times New Roman"/>
          <w:sz w:val="28"/>
          <w:szCs w:val="28"/>
        </w:rPr>
        <w:t xml:space="preserve">, 2 </w:t>
      </w:r>
      <w:r w:rsidR="00AE2BDA">
        <w:rPr>
          <w:rFonts w:ascii="Times New Roman" w:hAnsi="Times New Roman"/>
          <w:sz w:val="28"/>
          <w:szCs w:val="28"/>
        </w:rPr>
        <w:t>том ХТК</w:t>
      </w:r>
      <w:r w:rsidR="001347CC">
        <w:rPr>
          <w:rFonts w:ascii="Times New Roman" w:hAnsi="Times New Roman"/>
          <w:sz w:val="28"/>
          <w:szCs w:val="28"/>
        </w:rPr>
        <w:t xml:space="preserve"> (21)</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А. Ларин Три пьесы</w:t>
      </w:r>
      <w:r w:rsidR="00A03FF7">
        <w:rPr>
          <w:rFonts w:ascii="Times New Roman" w:hAnsi="Times New Roman"/>
          <w:sz w:val="28"/>
          <w:szCs w:val="28"/>
        </w:rPr>
        <w:t xml:space="preserve"> </w:t>
      </w:r>
      <w:r w:rsidR="001347CC">
        <w:rPr>
          <w:rFonts w:ascii="Times New Roman" w:hAnsi="Times New Roman"/>
          <w:sz w:val="28"/>
          <w:szCs w:val="28"/>
        </w:rPr>
        <w:t>(33)</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3.</w:t>
      </w:r>
      <w:r w:rsidR="00FA02A1" w:rsidRPr="00907CF9">
        <w:rPr>
          <w:rFonts w:ascii="Times New Roman" w:hAnsi="Times New Roman"/>
          <w:sz w:val="28"/>
          <w:szCs w:val="28"/>
        </w:rPr>
        <w:t xml:space="preserve"> </w:t>
      </w:r>
      <w:r w:rsidR="00C826BB">
        <w:rPr>
          <w:rFonts w:ascii="Times New Roman" w:hAnsi="Times New Roman"/>
          <w:sz w:val="28"/>
          <w:szCs w:val="28"/>
        </w:rPr>
        <w:t xml:space="preserve">Дж. Гершвин </w:t>
      </w:r>
      <w:r w:rsidR="001339A4">
        <w:rPr>
          <w:rFonts w:ascii="Times New Roman" w:hAnsi="Times New Roman"/>
          <w:sz w:val="28"/>
          <w:szCs w:val="28"/>
        </w:rPr>
        <w:t>Три прелюдии</w:t>
      </w:r>
      <w:r w:rsidR="004B408D">
        <w:rPr>
          <w:rFonts w:ascii="Times New Roman" w:hAnsi="Times New Roman"/>
          <w:sz w:val="28"/>
          <w:szCs w:val="28"/>
        </w:rPr>
        <w:t xml:space="preserve"> (на выбор)</w:t>
      </w:r>
      <w:r w:rsidR="007D6811">
        <w:rPr>
          <w:rFonts w:ascii="Times New Roman" w:hAnsi="Times New Roman"/>
          <w:sz w:val="28"/>
          <w:szCs w:val="28"/>
        </w:rPr>
        <w:t xml:space="preserve"> </w:t>
      </w:r>
      <w:r w:rsidR="001347CC">
        <w:rPr>
          <w:rFonts w:ascii="Times New Roman" w:hAnsi="Times New Roman"/>
          <w:sz w:val="28"/>
          <w:szCs w:val="28"/>
        </w:rPr>
        <w:t>(39)</w:t>
      </w:r>
    </w:p>
    <w:p w:rsidR="001347CC" w:rsidRDefault="003472A7" w:rsidP="001347CC">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В. Семенов </w:t>
      </w:r>
      <w:r w:rsidR="000B4C6E">
        <w:rPr>
          <w:rFonts w:ascii="Times New Roman" w:hAnsi="Times New Roman"/>
          <w:sz w:val="28"/>
          <w:szCs w:val="28"/>
        </w:rPr>
        <w:t>«Донская рапсодия»</w:t>
      </w:r>
      <w:r w:rsidR="00435277">
        <w:rPr>
          <w:rFonts w:ascii="Times New Roman" w:hAnsi="Times New Roman"/>
          <w:sz w:val="28"/>
          <w:szCs w:val="28"/>
        </w:rPr>
        <w:t xml:space="preserve"> </w:t>
      </w:r>
      <w:r w:rsidR="001347CC">
        <w:rPr>
          <w:rFonts w:ascii="Times New Roman" w:hAnsi="Times New Roman"/>
          <w:sz w:val="28"/>
          <w:szCs w:val="28"/>
        </w:rPr>
        <w:t>(13)</w:t>
      </w:r>
    </w:p>
    <w:p w:rsidR="00A741A1" w:rsidRDefault="001347CC" w:rsidP="001347CC">
      <w:pPr>
        <w:spacing w:after="0" w:line="360" w:lineRule="auto"/>
        <w:jc w:val="both"/>
        <w:rPr>
          <w:rFonts w:ascii="Times New Roman" w:hAnsi="Times New Roman"/>
          <w:sz w:val="28"/>
          <w:szCs w:val="28"/>
        </w:rPr>
      </w:pPr>
      <w:r>
        <w:rPr>
          <w:rFonts w:ascii="Times New Roman" w:hAnsi="Times New Roman"/>
          <w:sz w:val="28"/>
          <w:szCs w:val="28"/>
        </w:rPr>
        <w:t xml:space="preserve">           </w:t>
      </w:r>
      <w:r w:rsidR="00A741A1">
        <w:rPr>
          <w:rFonts w:ascii="Times New Roman" w:hAnsi="Times New Roman"/>
          <w:sz w:val="28"/>
          <w:szCs w:val="28"/>
        </w:rPr>
        <w:t>4 вариант</w:t>
      </w:r>
    </w:p>
    <w:p w:rsidR="00A741A1" w:rsidRPr="001347C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6EC6">
        <w:rPr>
          <w:rFonts w:ascii="Times New Roman" w:hAnsi="Times New Roman"/>
          <w:sz w:val="28"/>
          <w:szCs w:val="28"/>
        </w:rPr>
        <w:t>Д. Букстеху</w:t>
      </w:r>
      <w:r w:rsidR="0024129E">
        <w:rPr>
          <w:rFonts w:ascii="Times New Roman" w:hAnsi="Times New Roman"/>
          <w:sz w:val="28"/>
          <w:szCs w:val="28"/>
        </w:rPr>
        <w:t>д</w:t>
      </w:r>
      <w:r w:rsidR="00E96EC6">
        <w:rPr>
          <w:rFonts w:ascii="Times New Roman" w:hAnsi="Times New Roman"/>
          <w:sz w:val="28"/>
          <w:szCs w:val="28"/>
        </w:rPr>
        <w:t xml:space="preserve">е Чакона </w:t>
      </w:r>
      <w:r w:rsidR="00E96EC6">
        <w:rPr>
          <w:rFonts w:ascii="Times New Roman" w:hAnsi="Times New Roman"/>
          <w:sz w:val="28"/>
          <w:szCs w:val="28"/>
          <w:lang w:val="en-US"/>
        </w:rPr>
        <w:t>c</w:t>
      </w:r>
      <w:r w:rsidR="000B4C6E">
        <w:rPr>
          <w:rFonts w:ascii="Times New Roman" w:hAnsi="Times New Roman"/>
          <w:sz w:val="28"/>
          <w:szCs w:val="28"/>
        </w:rPr>
        <w:t>-</w:t>
      </w:r>
      <w:r w:rsidR="00E96EC6">
        <w:rPr>
          <w:rFonts w:ascii="Times New Roman" w:hAnsi="Times New Roman"/>
          <w:sz w:val="28"/>
          <w:szCs w:val="28"/>
          <w:lang w:val="en-US"/>
        </w:rPr>
        <w:t>moll</w:t>
      </w:r>
      <w:r w:rsidR="001347CC">
        <w:rPr>
          <w:rFonts w:ascii="Times New Roman" w:hAnsi="Times New Roman"/>
          <w:sz w:val="28"/>
          <w:szCs w:val="28"/>
        </w:rPr>
        <w:t xml:space="preserve"> (67)</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2.</w:t>
      </w:r>
      <w:r w:rsidR="00727BC5" w:rsidRPr="00907CF9">
        <w:rPr>
          <w:rFonts w:ascii="Times New Roman" w:hAnsi="Times New Roman"/>
          <w:sz w:val="28"/>
          <w:szCs w:val="28"/>
        </w:rPr>
        <w:t xml:space="preserve"> </w:t>
      </w:r>
      <w:r w:rsidR="00727BC5">
        <w:rPr>
          <w:rFonts w:ascii="Times New Roman" w:hAnsi="Times New Roman"/>
          <w:sz w:val="28"/>
          <w:szCs w:val="28"/>
        </w:rPr>
        <w:t>Вл. Золотарев Камерная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1347CC">
        <w:rPr>
          <w:rFonts w:ascii="Times New Roman" w:hAnsi="Times New Roman"/>
          <w:sz w:val="28"/>
          <w:szCs w:val="28"/>
        </w:rPr>
        <w:t>(11)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F7B21">
        <w:rPr>
          <w:rFonts w:ascii="Times New Roman" w:hAnsi="Times New Roman"/>
          <w:sz w:val="28"/>
          <w:szCs w:val="28"/>
        </w:rPr>
        <w:t xml:space="preserve"> </w:t>
      </w:r>
      <w:r w:rsidR="001339A4">
        <w:rPr>
          <w:rFonts w:ascii="Times New Roman" w:hAnsi="Times New Roman"/>
          <w:sz w:val="28"/>
          <w:szCs w:val="28"/>
        </w:rPr>
        <w:t>Г. Шенд</w:t>
      </w:r>
      <w:r w:rsidR="004B408D">
        <w:rPr>
          <w:rFonts w:ascii="Times New Roman" w:hAnsi="Times New Roman"/>
          <w:sz w:val="28"/>
          <w:szCs w:val="28"/>
        </w:rPr>
        <w:t>ерев Русская сюита (на выбор)</w:t>
      </w:r>
      <w:r w:rsidR="002D7F4C">
        <w:rPr>
          <w:rFonts w:ascii="Times New Roman" w:hAnsi="Times New Roman"/>
          <w:sz w:val="28"/>
          <w:szCs w:val="28"/>
        </w:rPr>
        <w:t xml:space="preserve"> </w:t>
      </w:r>
      <w:r w:rsidR="001347CC">
        <w:rPr>
          <w:rFonts w:ascii="Times New Roman" w:hAnsi="Times New Roman"/>
          <w:sz w:val="28"/>
          <w:szCs w:val="28"/>
        </w:rPr>
        <w:t>(11)</w:t>
      </w:r>
    </w:p>
    <w:p w:rsidR="00360C3E" w:rsidRPr="003232EB" w:rsidRDefault="00360C3E" w:rsidP="00A741A1">
      <w:pPr>
        <w:spacing w:after="0" w:line="360" w:lineRule="auto"/>
        <w:jc w:val="both"/>
        <w:rPr>
          <w:rFonts w:ascii="Times New Roman" w:hAnsi="Times New Roman"/>
          <w:sz w:val="28"/>
          <w:szCs w:val="28"/>
        </w:rPr>
      </w:pPr>
      <w:r>
        <w:rPr>
          <w:rFonts w:ascii="Times New Roman" w:hAnsi="Times New Roman"/>
          <w:sz w:val="28"/>
          <w:szCs w:val="28"/>
        </w:rPr>
        <w:t>4. П. Лондонов Скерцо-токката</w:t>
      </w:r>
      <w:r w:rsidR="000B4C6E">
        <w:rPr>
          <w:rFonts w:ascii="Times New Roman" w:hAnsi="Times New Roman"/>
          <w:sz w:val="28"/>
          <w:szCs w:val="28"/>
        </w:rPr>
        <w:t xml:space="preserve"> </w:t>
      </w:r>
      <w:r w:rsidR="001347CC">
        <w:rPr>
          <w:rFonts w:ascii="Times New Roman" w:hAnsi="Times New Roman"/>
          <w:sz w:val="28"/>
          <w:szCs w:val="28"/>
        </w:rPr>
        <w:t>(16)</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E53D43" w:rsidRDefault="00E53D43" w:rsidP="00822A09">
      <w:pPr>
        <w:spacing w:after="0" w:line="360" w:lineRule="auto"/>
        <w:ind w:firstLine="709"/>
        <w:jc w:val="both"/>
        <w:rPr>
          <w:rFonts w:ascii="Times New Roman" w:hAnsi="Times New Roman"/>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Девятый класс (2, 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D7035D">
        <w:rPr>
          <w:rFonts w:ascii="Times New Roman" w:hAnsi="Times New Roman"/>
          <w:sz w:val="28"/>
          <w:szCs w:val="28"/>
        </w:rPr>
        <w:t>учащихся</w:t>
      </w:r>
      <w:r>
        <w:rPr>
          <w:rFonts w:ascii="Times New Roman" w:hAnsi="Times New Roman"/>
          <w:sz w:val="28"/>
          <w:szCs w:val="28"/>
        </w:rPr>
        <w:t xml:space="preserve"> к поступлению в </w:t>
      </w:r>
      <w:r w:rsidR="000B4C6E">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0B4C6E">
        <w:rPr>
          <w:rFonts w:ascii="Times New Roman" w:hAnsi="Times New Roman"/>
          <w:sz w:val="28"/>
          <w:szCs w:val="28"/>
        </w:rPr>
        <w:t>особые</w:t>
      </w:r>
      <w:r>
        <w:rPr>
          <w:rFonts w:ascii="Times New Roman" w:hAnsi="Times New Roman"/>
          <w:sz w:val="28"/>
          <w:szCs w:val="28"/>
        </w:rPr>
        <w:t xml:space="preserve"> требования:</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822A09" w:rsidRPr="0035039B"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сформированности музыкального мышления.</w:t>
      </w:r>
    </w:p>
    <w:p w:rsidR="00822A09" w:rsidRDefault="00822A09" w:rsidP="00822A09">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w:t>
      </w:r>
      <w:r w:rsidR="000B4C6E">
        <w:rPr>
          <w:rFonts w:ascii="Times New Roman" w:hAnsi="Times New Roman"/>
          <w:sz w:val="28"/>
          <w:szCs w:val="28"/>
        </w:rPr>
        <w:t xml:space="preserve">на </w:t>
      </w:r>
      <w:r>
        <w:rPr>
          <w:rFonts w:ascii="Times New Roman" w:hAnsi="Times New Roman"/>
          <w:sz w:val="28"/>
          <w:szCs w:val="28"/>
        </w:rPr>
        <w:t>конкурсах</w:t>
      </w:r>
      <w:r w:rsidR="000B4C6E">
        <w:rPr>
          <w:rFonts w:ascii="Times New Roman" w:hAnsi="Times New Roman"/>
          <w:sz w:val="28"/>
          <w:szCs w:val="28"/>
        </w:rPr>
        <w:t xml:space="preserve"> выступлениях</w:t>
      </w:r>
      <w:r>
        <w:rPr>
          <w:rFonts w:ascii="Times New Roman" w:hAnsi="Times New Roman"/>
          <w:sz w:val="28"/>
          <w:szCs w:val="28"/>
        </w:rPr>
        <w:t xml:space="preserve">. </w:t>
      </w:r>
    </w:p>
    <w:p w:rsidR="00822A09" w:rsidRDefault="00822A09" w:rsidP="00822A09">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С целью воспитания в ученике навыков </w:t>
      </w:r>
      <w:r w:rsidR="000B4C6E">
        <w:rPr>
          <w:rFonts w:ascii="Times New Roman" w:hAnsi="Times New Roman"/>
          <w:sz w:val="28"/>
          <w:szCs w:val="28"/>
        </w:rPr>
        <w:t xml:space="preserve">участия в </w:t>
      </w:r>
      <w:r>
        <w:rPr>
          <w:rFonts w:ascii="Times New Roman" w:hAnsi="Times New Roman"/>
          <w:sz w:val="28"/>
          <w:szCs w:val="28"/>
        </w:rPr>
        <w:t>культурно-просвети</w:t>
      </w:r>
      <w:r w:rsidR="000B4C6E">
        <w:rPr>
          <w:rFonts w:ascii="Times New Roman" w:hAnsi="Times New Roman"/>
          <w:sz w:val="28"/>
          <w:szCs w:val="28"/>
        </w:rPr>
        <w:t>тельской деятельности рекомендую</w:t>
      </w:r>
      <w:r>
        <w:rPr>
          <w:rFonts w:ascii="Times New Roman" w:hAnsi="Times New Roman"/>
          <w:sz w:val="28"/>
          <w:szCs w:val="28"/>
        </w:rPr>
        <w:t xml:space="preserve">тся </w:t>
      </w:r>
      <w:r w:rsidR="000B4C6E">
        <w:rPr>
          <w:rFonts w:ascii="Times New Roman" w:hAnsi="Times New Roman"/>
          <w:sz w:val="28"/>
          <w:szCs w:val="28"/>
        </w:rPr>
        <w:t>выступления</w:t>
      </w:r>
      <w:r>
        <w:rPr>
          <w:rFonts w:ascii="Times New Roman" w:hAnsi="Times New Roman"/>
          <w:sz w:val="28"/>
          <w:szCs w:val="28"/>
        </w:rPr>
        <w:t xml:space="preserve"> учащихся в лекциях-концертах, тематических концертах в других </w:t>
      </w:r>
      <w:r w:rsidR="000B4C6E">
        <w:rPr>
          <w:rFonts w:ascii="Times New Roman" w:hAnsi="Times New Roman"/>
          <w:sz w:val="28"/>
          <w:szCs w:val="28"/>
        </w:rPr>
        <w:t>организациях</w:t>
      </w:r>
      <w:r>
        <w:rPr>
          <w:rFonts w:ascii="Times New Roman" w:hAnsi="Times New Roman"/>
          <w:sz w:val="28"/>
          <w:szCs w:val="28"/>
        </w:rPr>
        <w:t xml:space="preserve"> (детских садах, общеобразовательных </w:t>
      </w:r>
      <w:r w:rsidR="000B4C6E">
        <w:rPr>
          <w:rFonts w:ascii="Times New Roman" w:hAnsi="Times New Roman"/>
          <w:sz w:val="28"/>
          <w:szCs w:val="28"/>
        </w:rPr>
        <w:t>организациях</w:t>
      </w:r>
      <w:r>
        <w:rPr>
          <w:rFonts w:ascii="Times New Roman" w:hAnsi="Times New Roman"/>
          <w:sz w:val="28"/>
          <w:szCs w:val="28"/>
        </w:rPr>
        <w:t xml:space="preserve"> и т. д.)</w:t>
      </w:r>
    </w:p>
    <w:p w:rsidR="00822A0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00EC32CB" w:rsidRPr="00EC32CB">
        <w:rPr>
          <w:rFonts w:ascii="Times New Roman" w:eastAsia="Times New Roman" w:hAnsi="Times New Roman"/>
          <w:i/>
          <w:sz w:val="28"/>
          <w:szCs w:val="28"/>
        </w:rPr>
        <w:t xml:space="preserve">На </w:t>
      </w:r>
      <w:r w:rsidR="00A43556">
        <w:rPr>
          <w:rFonts w:ascii="Times New Roman" w:eastAsia="Times New Roman" w:hAnsi="Times New Roman"/>
          <w:i/>
          <w:sz w:val="28"/>
          <w:szCs w:val="28"/>
        </w:rPr>
        <w:t xml:space="preserve">девятом </w:t>
      </w:r>
      <w:r w:rsidR="00EC32CB" w:rsidRPr="00EC32CB">
        <w:rPr>
          <w:rFonts w:ascii="Times New Roman" w:eastAsia="Times New Roman" w:hAnsi="Times New Roman"/>
          <w:i/>
          <w:sz w:val="28"/>
          <w:szCs w:val="28"/>
        </w:rPr>
        <w:t xml:space="preserve"> году обучения ученик должен пройти:</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полифонических  цикла;</w:t>
      </w:r>
    </w:p>
    <w:p w:rsidR="00660886" w:rsidRPr="00BB3BE6" w:rsidRDefault="00C747F5"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1-2 пьесы</w:t>
      </w:r>
      <w:r w:rsidR="00660886">
        <w:rPr>
          <w:rFonts w:ascii="Times New Roman" w:eastAsia="Times New Roman" w:hAnsi="Times New Roman"/>
          <w:sz w:val="28"/>
          <w:szCs w:val="28"/>
        </w:rPr>
        <w:t xml:space="preserve"> кантиленного характера</w:t>
      </w:r>
      <w:r>
        <w:rPr>
          <w:rFonts w:ascii="Times New Roman" w:eastAsia="Times New Roman" w:hAnsi="Times New Roman"/>
          <w:sz w:val="28"/>
          <w:szCs w:val="28"/>
        </w:rPr>
        <w:t>;</w:t>
      </w:r>
    </w:p>
    <w:p w:rsidR="00EC32CB" w:rsidRPr="00BB3BE6" w:rsidRDefault="009E20F2"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произвед</w:t>
      </w:r>
      <w:r w:rsidR="004A30DE">
        <w:rPr>
          <w:rFonts w:ascii="Times New Roman" w:eastAsia="Times New Roman" w:hAnsi="Times New Roman"/>
          <w:sz w:val="28"/>
          <w:szCs w:val="28"/>
        </w:rPr>
        <w:t>е</w:t>
      </w:r>
      <w:r>
        <w:rPr>
          <w:rFonts w:ascii="Times New Roman" w:eastAsia="Times New Roman" w:hAnsi="Times New Roman"/>
          <w:sz w:val="28"/>
          <w:szCs w:val="28"/>
        </w:rPr>
        <w:t>ния</w:t>
      </w:r>
      <w:r w:rsidR="00EC32CB" w:rsidRPr="00BB3BE6">
        <w:rPr>
          <w:rFonts w:ascii="Times New Roman" w:eastAsia="Times New Roman" w:hAnsi="Times New Roman"/>
          <w:sz w:val="28"/>
          <w:szCs w:val="28"/>
        </w:rPr>
        <w:t xml:space="preserve"> крупной формы; </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3-4 разнохарактерных произведения;</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виртуозных произведения.</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8C56EE" w:rsidRDefault="00A741A1" w:rsidP="008C56EE">
      <w:pPr>
        <w:pStyle w:val="af1"/>
        <w:numPr>
          <w:ilvl w:val="0"/>
          <w:numId w:val="21"/>
        </w:numPr>
        <w:spacing w:after="0" w:line="360" w:lineRule="auto"/>
        <w:jc w:val="both"/>
        <w:rPr>
          <w:rFonts w:ascii="Times New Roman" w:hAnsi="Times New Roman"/>
          <w:sz w:val="28"/>
          <w:szCs w:val="28"/>
        </w:rPr>
      </w:pPr>
      <w:r w:rsidRPr="008C56EE">
        <w:rPr>
          <w:rFonts w:ascii="Times New Roman" w:hAnsi="Times New Roman"/>
          <w:sz w:val="28"/>
          <w:szCs w:val="28"/>
        </w:rPr>
        <w:t>вариант</w:t>
      </w:r>
    </w:p>
    <w:p w:rsidR="00A741A1" w:rsidRPr="008C56EE" w:rsidRDefault="008C56EE" w:rsidP="008C56EE">
      <w:pPr>
        <w:spacing w:after="0" w:line="360" w:lineRule="auto"/>
        <w:jc w:val="both"/>
        <w:rPr>
          <w:rFonts w:ascii="Times New Roman" w:hAnsi="Times New Roman"/>
          <w:sz w:val="28"/>
          <w:szCs w:val="28"/>
        </w:rPr>
      </w:pPr>
      <w:r>
        <w:rPr>
          <w:rFonts w:ascii="Times New Roman" w:hAnsi="Times New Roman"/>
          <w:sz w:val="28"/>
          <w:szCs w:val="28"/>
        </w:rPr>
        <w:t>1.</w:t>
      </w:r>
      <w:r w:rsidR="00307943">
        <w:rPr>
          <w:rFonts w:ascii="Times New Roman" w:hAnsi="Times New Roman"/>
          <w:sz w:val="28"/>
          <w:szCs w:val="28"/>
        </w:rPr>
        <w:t xml:space="preserve"> </w:t>
      </w:r>
      <w:r w:rsidR="00253642" w:rsidRPr="008C56EE">
        <w:rPr>
          <w:rFonts w:ascii="Times New Roman" w:hAnsi="Times New Roman"/>
          <w:sz w:val="28"/>
          <w:szCs w:val="28"/>
        </w:rPr>
        <w:t xml:space="preserve">И.С. Бах Прелюдия и фуга </w:t>
      </w:r>
      <w:r w:rsidR="00253642" w:rsidRPr="008C56EE">
        <w:rPr>
          <w:rFonts w:ascii="Times New Roman" w:hAnsi="Times New Roman"/>
          <w:sz w:val="28"/>
          <w:szCs w:val="28"/>
          <w:lang w:val="en-US"/>
        </w:rPr>
        <w:t>gis</w:t>
      </w:r>
      <w:r w:rsidR="000B4C6E">
        <w:rPr>
          <w:rFonts w:ascii="Times New Roman" w:hAnsi="Times New Roman"/>
          <w:sz w:val="28"/>
          <w:szCs w:val="28"/>
        </w:rPr>
        <w:t>-</w:t>
      </w:r>
      <w:r w:rsidR="00253642" w:rsidRPr="008C56EE">
        <w:rPr>
          <w:rFonts w:ascii="Times New Roman" w:hAnsi="Times New Roman"/>
          <w:sz w:val="28"/>
          <w:szCs w:val="28"/>
          <w:lang w:val="en-US"/>
        </w:rPr>
        <w:t>moll</w:t>
      </w:r>
      <w:r w:rsidR="00253642" w:rsidRPr="008C56EE">
        <w:rPr>
          <w:rFonts w:ascii="Times New Roman" w:hAnsi="Times New Roman"/>
          <w:sz w:val="28"/>
          <w:szCs w:val="28"/>
        </w:rPr>
        <w:t>, 2 том ХТК</w:t>
      </w:r>
      <w:r w:rsidRPr="008C56EE">
        <w:rPr>
          <w:rFonts w:ascii="Times New Roman" w:hAnsi="Times New Roman"/>
          <w:sz w:val="28"/>
          <w:szCs w:val="28"/>
        </w:rPr>
        <w:t xml:space="preserve"> </w:t>
      </w:r>
      <w:r w:rsidR="00170E03">
        <w:rPr>
          <w:rFonts w:ascii="Times New Roman" w:hAnsi="Times New Roman"/>
          <w:sz w:val="28"/>
          <w:szCs w:val="28"/>
        </w:rPr>
        <w:t>(21)</w:t>
      </w:r>
    </w:p>
    <w:p w:rsidR="00DC780E" w:rsidRDefault="008C56EE" w:rsidP="00A741A1">
      <w:pPr>
        <w:spacing w:after="0" w:line="360" w:lineRule="auto"/>
        <w:jc w:val="both"/>
        <w:rPr>
          <w:rFonts w:ascii="Times New Roman" w:hAnsi="Times New Roman"/>
          <w:sz w:val="28"/>
          <w:szCs w:val="28"/>
        </w:rPr>
      </w:pPr>
      <w:r>
        <w:rPr>
          <w:rFonts w:ascii="Times New Roman" w:hAnsi="Times New Roman"/>
          <w:sz w:val="28"/>
          <w:szCs w:val="28"/>
        </w:rPr>
        <w:t>2. Вл. Золотарев Соната №2</w:t>
      </w:r>
      <w:r w:rsidR="004B408D">
        <w:rPr>
          <w:rFonts w:ascii="Times New Roman" w:hAnsi="Times New Roman"/>
          <w:sz w:val="28"/>
          <w:szCs w:val="28"/>
        </w:rPr>
        <w:t xml:space="preserve"> (части  на выбор)</w:t>
      </w:r>
      <w:r w:rsidR="00DC780E">
        <w:rPr>
          <w:rFonts w:ascii="Times New Roman" w:hAnsi="Times New Roman"/>
          <w:sz w:val="28"/>
          <w:szCs w:val="28"/>
        </w:rPr>
        <w:t xml:space="preserve"> (12)</w:t>
      </w:r>
    </w:p>
    <w:p w:rsidR="00A741A1" w:rsidRPr="008C56EE" w:rsidRDefault="008C56EE" w:rsidP="00A741A1">
      <w:pPr>
        <w:spacing w:after="0" w:line="360" w:lineRule="auto"/>
        <w:jc w:val="both"/>
        <w:rPr>
          <w:rFonts w:ascii="Times New Roman" w:hAnsi="Times New Roman"/>
          <w:sz w:val="28"/>
          <w:szCs w:val="28"/>
        </w:rPr>
      </w:pPr>
      <w:r>
        <w:rPr>
          <w:rFonts w:ascii="Times New Roman" w:hAnsi="Times New Roman"/>
          <w:sz w:val="28"/>
          <w:szCs w:val="28"/>
        </w:rPr>
        <w:t>3</w:t>
      </w:r>
      <w:r w:rsidR="00A741A1" w:rsidRPr="003232EB">
        <w:rPr>
          <w:rFonts w:ascii="Times New Roman" w:hAnsi="Times New Roman"/>
          <w:sz w:val="28"/>
          <w:szCs w:val="28"/>
        </w:rPr>
        <w:t>.</w:t>
      </w:r>
      <w:r w:rsidRPr="008C56EE">
        <w:rPr>
          <w:rFonts w:ascii="Times New Roman" w:hAnsi="Times New Roman"/>
          <w:sz w:val="28"/>
          <w:szCs w:val="28"/>
        </w:rPr>
        <w:t xml:space="preserve"> </w:t>
      </w:r>
      <w:r>
        <w:rPr>
          <w:rFonts w:ascii="Times New Roman" w:hAnsi="Times New Roman"/>
          <w:sz w:val="28"/>
          <w:szCs w:val="28"/>
        </w:rPr>
        <w:t>Р. Леденев Хороводы</w:t>
      </w:r>
      <w:r w:rsidR="006176FF">
        <w:rPr>
          <w:rFonts w:ascii="Times New Roman" w:hAnsi="Times New Roman"/>
          <w:sz w:val="28"/>
          <w:szCs w:val="28"/>
        </w:rPr>
        <w:t xml:space="preserve"> </w:t>
      </w:r>
      <w:r w:rsidR="00DC780E">
        <w:rPr>
          <w:rFonts w:ascii="Times New Roman" w:hAnsi="Times New Roman"/>
          <w:sz w:val="28"/>
          <w:szCs w:val="28"/>
        </w:rPr>
        <w:t>(29)</w:t>
      </w:r>
    </w:p>
    <w:p w:rsidR="00A741A1"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Pr>
          <w:rFonts w:ascii="Times New Roman" w:hAnsi="Times New Roman"/>
          <w:sz w:val="28"/>
          <w:szCs w:val="28"/>
        </w:rPr>
        <w:t xml:space="preserve"> М. </w:t>
      </w:r>
      <w:r w:rsidR="00E917AE">
        <w:rPr>
          <w:rFonts w:ascii="Times New Roman" w:hAnsi="Times New Roman"/>
          <w:sz w:val="28"/>
          <w:szCs w:val="28"/>
        </w:rPr>
        <w:t xml:space="preserve">Мусоргский </w:t>
      </w:r>
      <w:r w:rsidR="000B4C6E">
        <w:rPr>
          <w:rFonts w:ascii="Times New Roman" w:hAnsi="Times New Roman"/>
          <w:sz w:val="28"/>
          <w:szCs w:val="28"/>
        </w:rPr>
        <w:t>«</w:t>
      </w:r>
      <w:r w:rsidR="00E917AE">
        <w:rPr>
          <w:rFonts w:ascii="Times New Roman" w:hAnsi="Times New Roman"/>
          <w:sz w:val="28"/>
          <w:szCs w:val="28"/>
        </w:rPr>
        <w:t>Детское скерцо</w:t>
      </w:r>
      <w:r w:rsidR="000B4C6E">
        <w:rPr>
          <w:rFonts w:ascii="Times New Roman" w:hAnsi="Times New Roman"/>
          <w:sz w:val="28"/>
          <w:szCs w:val="28"/>
        </w:rPr>
        <w:t>»</w:t>
      </w:r>
      <w:r w:rsidR="009C0A8B">
        <w:rPr>
          <w:rFonts w:ascii="Times New Roman" w:hAnsi="Times New Roman"/>
          <w:sz w:val="28"/>
          <w:szCs w:val="28"/>
        </w:rPr>
        <w:t xml:space="preserve"> (47)</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9C0A8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C56EE">
        <w:rPr>
          <w:rFonts w:ascii="Times New Roman" w:hAnsi="Times New Roman"/>
          <w:sz w:val="28"/>
          <w:szCs w:val="28"/>
        </w:rPr>
        <w:t xml:space="preserve">Д. Шостакович Прелюдия и фуга </w:t>
      </w:r>
      <w:r w:rsidR="008C56EE">
        <w:rPr>
          <w:rFonts w:ascii="Times New Roman" w:hAnsi="Times New Roman"/>
          <w:sz w:val="28"/>
          <w:szCs w:val="28"/>
          <w:lang w:val="en-US"/>
        </w:rPr>
        <w:t>F</w:t>
      </w:r>
      <w:r w:rsidR="000B4C6E">
        <w:rPr>
          <w:rFonts w:ascii="Times New Roman" w:hAnsi="Times New Roman"/>
          <w:sz w:val="28"/>
          <w:szCs w:val="28"/>
        </w:rPr>
        <w:t>-</w:t>
      </w:r>
      <w:r w:rsidR="008C56EE">
        <w:rPr>
          <w:rFonts w:ascii="Times New Roman" w:hAnsi="Times New Roman"/>
          <w:sz w:val="28"/>
          <w:szCs w:val="28"/>
          <w:lang w:val="en-US"/>
        </w:rPr>
        <w:t>dur</w:t>
      </w:r>
      <w:r w:rsidR="009C0A8B">
        <w:rPr>
          <w:rFonts w:ascii="Times New Roman" w:hAnsi="Times New Roman"/>
          <w:sz w:val="28"/>
          <w:szCs w:val="28"/>
        </w:rPr>
        <w:t xml:space="preserve"> (63)</w:t>
      </w:r>
    </w:p>
    <w:p w:rsidR="00A741A1" w:rsidRPr="00B02C1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CC303E">
        <w:rPr>
          <w:rFonts w:ascii="Times New Roman" w:hAnsi="Times New Roman"/>
          <w:sz w:val="28"/>
          <w:szCs w:val="28"/>
        </w:rPr>
        <w:t>А. Кусяков Соната №1</w:t>
      </w:r>
      <w:r w:rsidR="004B408D">
        <w:rPr>
          <w:rFonts w:ascii="Times New Roman" w:hAnsi="Times New Roman"/>
          <w:sz w:val="28"/>
          <w:szCs w:val="28"/>
        </w:rPr>
        <w:t xml:space="preserve"> (части на выбор) </w:t>
      </w:r>
      <w:r w:rsidR="009C0A8B">
        <w:rPr>
          <w:rFonts w:ascii="Times New Roman" w:hAnsi="Times New Roman"/>
          <w:sz w:val="28"/>
          <w:szCs w:val="28"/>
        </w:rPr>
        <w:t>(15)</w:t>
      </w:r>
    </w:p>
    <w:p w:rsidR="00A741A1" w:rsidRPr="00B812CE" w:rsidRDefault="00A741A1" w:rsidP="00A741A1">
      <w:pPr>
        <w:spacing w:after="0" w:line="360" w:lineRule="auto"/>
        <w:jc w:val="both"/>
        <w:rPr>
          <w:rFonts w:ascii="Times New Roman" w:hAnsi="Times New Roman"/>
          <w:sz w:val="28"/>
          <w:szCs w:val="28"/>
        </w:rPr>
      </w:pPr>
      <w:r w:rsidRPr="002E7C22">
        <w:rPr>
          <w:rFonts w:ascii="Times New Roman" w:hAnsi="Times New Roman"/>
          <w:sz w:val="28"/>
          <w:szCs w:val="28"/>
        </w:rPr>
        <w:t>3.</w:t>
      </w:r>
      <w:r w:rsidR="00845D09" w:rsidRPr="002E7C22">
        <w:rPr>
          <w:rFonts w:ascii="Times New Roman" w:hAnsi="Times New Roman"/>
          <w:sz w:val="28"/>
          <w:szCs w:val="28"/>
        </w:rPr>
        <w:t xml:space="preserve"> </w:t>
      </w:r>
      <w:r w:rsidR="00845D09">
        <w:rPr>
          <w:rFonts w:ascii="Times New Roman" w:hAnsi="Times New Roman"/>
          <w:sz w:val="28"/>
          <w:szCs w:val="28"/>
        </w:rPr>
        <w:t>М</w:t>
      </w:r>
      <w:r w:rsidR="00845D09" w:rsidRPr="002E7C22">
        <w:rPr>
          <w:rFonts w:ascii="Times New Roman" w:hAnsi="Times New Roman"/>
          <w:sz w:val="28"/>
          <w:szCs w:val="28"/>
        </w:rPr>
        <w:t xml:space="preserve">. </w:t>
      </w:r>
      <w:r w:rsidR="00845D09">
        <w:rPr>
          <w:rFonts w:ascii="Times New Roman" w:hAnsi="Times New Roman"/>
          <w:sz w:val="28"/>
          <w:szCs w:val="28"/>
        </w:rPr>
        <w:t>Гагнидзе</w:t>
      </w:r>
      <w:r w:rsidR="00845D09" w:rsidRPr="002E7C22">
        <w:rPr>
          <w:rFonts w:ascii="Times New Roman" w:hAnsi="Times New Roman"/>
          <w:sz w:val="28"/>
          <w:szCs w:val="28"/>
        </w:rPr>
        <w:t xml:space="preserve"> </w:t>
      </w:r>
      <w:r w:rsidR="000B4C6E">
        <w:rPr>
          <w:rFonts w:ascii="Times New Roman" w:hAnsi="Times New Roman"/>
          <w:sz w:val="28"/>
          <w:szCs w:val="28"/>
        </w:rPr>
        <w:t>«</w:t>
      </w:r>
      <w:r w:rsidR="00845D09">
        <w:rPr>
          <w:rFonts w:ascii="Times New Roman" w:hAnsi="Times New Roman"/>
          <w:sz w:val="28"/>
          <w:szCs w:val="28"/>
          <w:lang w:val="en-US"/>
        </w:rPr>
        <w:t>No</w:t>
      </w:r>
      <w:r w:rsidR="00845D09" w:rsidRPr="002E7C22">
        <w:rPr>
          <w:rFonts w:ascii="Times New Roman" w:hAnsi="Times New Roman"/>
          <w:sz w:val="28"/>
          <w:szCs w:val="28"/>
        </w:rPr>
        <w:t xml:space="preserve"> </w:t>
      </w:r>
      <w:r w:rsidR="00845D09">
        <w:rPr>
          <w:rFonts w:ascii="Times New Roman" w:hAnsi="Times New Roman"/>
          <w:sz w:val="28"/>
          <w:szCs w:val="28"/>
          <w:lang w:val="en-US"/>
        </w:rPr>
        <w:t>comment</w:t>
      </w:r>
      <w:r w:rsidR="000B4C6E">
        <w:rPr>
          <w:rFonts w:ascii="Times New Roman" w:hAnsi="Times New Roman"/>
          <w:sz w:val="28"/>
          <w:szCs w:val="28"/>
        </w:rPr>
        <w:t>»</w:t>
      </w:r>
      <w:r w:rsidR="00B812CE" w:rsidRPr="002E7C22">
        <w:rPr>
          <w:rFonts w:ascii="Times New Roman" w:hAnsi="Times New Roman"/>
          <w:sz w:val="28"/>
          <w:szCs w:val="28"/>
        </w:rPr>
        <w:t xml:space="preserve"> </w:t>
      </w:r>
      <w:r w:rsidR="009C0A8B">
        <w:rPr>
          <w:rFonts w:ascii="Times New Roman" w:hAnsi="Times New Roman"/>
          <w:sz w:val="28"/>
          <w:szCs w:val="28"/>
        </w:rPr>
        <w:t>(38)</w:t>
      </w:r>
    </w:p>
    <w:p w:rsidR="008C56EE"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360C3E">
        <w:rPr>
          <w:rFonts w:ascii="Times New Roman" w:hAnsi="Times New Roman"/>
          <w:sz w:val="28"/>
          <w:szCs w:val="28"/>
        </w:rPr>
        <w:t>Ф. Лист – Ф. Липс Венгерская рапсодия №11</w:t>
      </w:r>
      <w:r w:rsidR="00961326">
        <w:rPr>
          <w:rFonts w:ascii="Times New Roman" w:hAnsi="Times New Roman"/>
          <w:sz w:val="28"/>
          <w:szCs w:val="28"/>
        </w:rPr>
        <w:t xml:space="preserve"> </w:t>
      </w:r>
      <w:r w:rsidR="009C0A8B">
        <w:rPr>
          <w:rFonts w:ascii="Times New Roman" w:hAnsi="Times New Roman"/>
          <w:sz w:val="28"/>
          <w:szCs w:val="28"/>
        </w:rPr>
        <w:t>(26)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253B0F"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A55A1">
        <w:rPr>
          <w:rFonts w:ascii="Times New Roman" w:hAnsi="Times New Roman"/>
          <w:sz w:val="28"/>
          <w:szCs w:val="28"/>
        </w:rPr>
        <w:t>И</w:t>
      </w:r>
      <w:r w:rsidR="00CC303E">
        <w:rPr>
          <w:rFonts w:ascii="Times New Roman" w:hAnsi="Times New Roman"/>
          <w:sz w:val="28"/>
          <w:szCs w:val="28"/>
        </w:rPr>
        <w:t>.</w:t>
      </w:r>
      <w:r w:rsidR="00845D09">
        <w:rPr>
          <w:rFonts w:ascii="Times New Roman" w:hAnsi="Times New Roman"/>
          <w:sz w:val="28"/>
          <w:szCs w:val="28"/>
        </w:rPr>
        <w:t xml:space="preserve"> Пахельбель Чакона </w:t>
      </w:r>
      <w:r w:rsidR="00845D09">
        <w:rPr>
          <w:rFonts w:ascii="Times New Roman" w:hAnsi="Times New Roman"/>
          <w:sz w:val="28"/>
          <w:szCs w:val="28"/>
          <w:lang w:val="en-US"/>
        </w:rPr>
        <w:t>f</w:t>
      </w:r>
      <w:r w:rsidR="000B4C6E">
        <w:rPr>
          <w:rFonts w:ascii="Times New Roman" w:hAnsi="Times New Roman"/>
          <w:sz w:val="28"/>
          <w:szCs w:val="28"/>
        </w:rPr>
        <w:t>-</w:t>
      </w:r>
      <w:r w:rsidR="00B70ADE">
        <w:rPr>
          <w:rFonts w:ascii="Times New Roman" w:hAnsi="Times New Roman"/>
          <w:sz w:val="28"/>
          <w:szCs w:val="28"/>
          <w:lang w:val="en-US"/>
        </w:rPr>
        <w:t>moll</w:t>
      </w:r>
      <w:r w:rsidR="0003768C">
        <w:rPr>
          <w:rFonts w:ascii="Times New Roman" w:hAnsi="Times New Roman"/>
          <w:sz w:val="28"/>
          <w:szCs w:val="28"/>
        </w:rPr>
        <w:t xml:space="preserve"> </w:t>
      </w:r>
      <w:r w:rsidR="009C0A8B">
        <w:rPr>
          <w:rFonts w:ascii="Times New Roman" w:hAnsi="Times New Roman"/>
          <w:sz w:val="28"/>
          <w:szCs w:val="28"/>
        </w:rPr>
        <w:t>(73)</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С. Беринский Партита «Так говорил Заратустра»</w:t>
      </w:r>
      <w:r w:rsidR="004B408D">
        <w:rPr>
          <w:rFonts w:ascii="Times New Roman" w:hAnsi="Times New Roman"/>
          <w:sz w:val="28"/>
          <w:szCs w:val="28"/>
        </w:rPr>
        <w:t xml:space="preserve"> (на выбор)</w:t>
      </w:r>
      <w:r w:rsidR="009C0A8B">
        <w:rPr>
          <w:rFonts w:ascii="Times New Roman" w:hAnsi="Times New Roman"/>
          <w:sz w:val="28"/>
          <w:szCs w:val="28"/>
        </w:rPr>
        <w:t xml:space="preserve"> (33)</w:t>
      </w:r>
      <w:r w:rsidR="00B70ADE">
        <w:rPr>
          <w:rFonts w:ascii="Times New Roman" w:hAnsi="Times New Roman"/>
          <w:sz w:val="28"/>
          <w:szCs w:val="28"/>
        </w:rPr>
        <w:t xml:space="preserve"> </w:t>
      </w:r>
    </w:p>
    <w:p w:rsidR="00C43B4D"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961326">
        <w:rPr>
          <w:rFonts w:ascii="Times New Roman" w:hAnsi="Times New Roman"/>
          <w:sz w:val="28"/>
          <w:szCs w:val="28"/>
        </w:rPr>
        <w:t xml:space="preserve"> </w:t>
      </w:r>
      <w:r w:rsidR="00C43B4D">
        <w:rPr>
          <w:rFonts w:ascii="Times New Roman" w:hAnsi="Times New Roman"/>
          <w:sz w:val="28"/>
          <w:szCs w:val="28"/>
        </w:rPr>
        <w:t>О. Шмидт Токката №2</w:t>
      </w:r>
      <w:r w:rsidR="00961326">
        <w:rPr>
          <w:rFonts w:ascii="Times New Roman" w:hAnsi="Times New Roman"/>
          <w:sz w:val="28"/>
          <w:szCs w:val="28"/>
        </w:rPr>
        <w:t xml:space="preserve"> </w:t>
      </w:r>
      <w:r w:rsidR="009C0A8B">
        <w:rPr>
          <w:rFonts w:ascii="Times New Roman" w:hAnsi="Times New Roman"/>
          <w:sz w:val="28"/>
          <w:szCs w:val="28"/>
        </w:rPr>
        <w:t>(76)</w:t>
      </w:r>
    </w:p>
    <w:p w:rsidR="008C56EE" w:rsidRPr="008C56EE" w:rsidRDefault="008C56EE" w:rsidP="00A741A1">
      <w:pPr>
        <w:spacing w:after="0" w:line="360" w:lineRule="auto"/>
        <w:jc w:val="both"/>
        <w:rPr>
          <w:rFonts w:ascii="Times New Roman" w:hAnsi="Times New Roman"/>
          <w:sz w:val="28"/>
          <w:szCs w:val="28"/>
        </w:rPr>
      </w:pPr>
      <w:r w:rsidRPr="008C56EE">
        <w:rPr>
          <w:rFonts w:ascii="Times New Roman" w:hAnsi="Times New Roman"/>
          <w:sz w:val="28"/>
          <w:szCs w:val="28"/>
        </w:rPr>
        <w:t>4</w:t>
      </w:r>
      <w:r>
        <w:rPr>
          <w:rFonts w:ascii="Times New Roman" w:hAnsi="Times New Roman"/>
          <w:sz w:val="28"/>
          <w:szCs w:val="28"/>
        </w:rPr>
        <w:t xml:space="preserve">. </w:t>
      </w:r>
      <w:r w:rsidR="00C62588">
        <w:rPr>
          <w:rFonts w:ascii="Times New Roman" w:hAnsi="Times New Roman"/>
          <w:sz w:val="28"/>
          <w:szCs w:val="28"/>
        </w:rPr>
        <w:t xml:space="preserve">К. Вебер </w:t>
      </w:r>
      <w:r w:rsidR="000B4C6E">
        <w:rPr>
          <w:rFonts w:ascii="Times New Roman" w:hAnsi="Times New Roman"/>
          <w:sz w:val="28"/>
          <w:szCs w:val="28"/>
        </w:rPr>
        <w:t>«Вечное движение»</w:t>
      </w:r>
      <w:r w:rsidR="00C62588">
        <w:rPr>
          <w:rFonts w:ascii="Times New Roman" w:hAnsi="Times New Roman"/>
          <w:sz w:val="28"/>
          <w:szCs w:val="28"/>
        </w:rPr>
        <w:t xml:space="preserve"> </w:t>
      </w:r>
      <w:r w:rsidR="000074F6">
        <w:rPr>
          <w:rFonts w:ascii="Times New Roman" w:hAnsi="Times New Roman"/>
          <w:sz w:val="28"/>
          <w:szCs w:val="28"/>
        </w:rPr>
        <w:t>(32)</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A741A1" w:rsidRPr="000074F6"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7DE4">
        <w:rPr>
          <w:rFonts w:ascii="Times New Roman" w:hAnsi="Times New Roman"/>
          <w:sz w:val="28"/>
          <w:szCs w:val="28"/>
        </w:rPr>
        <w:t xml:space="preserve">П. Хиндемит Интерлюдия и фуга </w:t>
      </w:r>
      <w:r w:rsidR="00787DE4">
        <w:rPr>
          <w:rFonts w:ascii="Times New Roman" w:hAnsi="Times New Roman"/>
          <w:sz w:val="28"/>
          <w:szCs w:val="28"/>
          <w:lang w:val="en-US"/>
        </w:rPr>
        <w:t>E</w:t>
      </w:r>
      <w:r w:rsidR="000B4C6E">
        <w:rPr>
          <w:rFonts w:ascii="Times New Roman" w:hAnsi="Times New Roman"/>
          <w:sz w:val="28"/>
          <w:szCs w:val="28"/>
        </w:rPr>
        <w:t>-</w:t>
      </w:r>
      <w:r w:rsidR="00787DE4">
        <w:rPr>
          <w:rFonts w:ascii="Times New Roman" w:hAnsi="Times New Roman"/>
          <w:sz w:val="28"/>
          <w:szCs w:val="28"/>
          <w:lang w:val="en-US"/>
        </w:rPr>
        <w:t>dur</w:t>
      </w:r>
      <w:r w:rsidR="000074F6">
        <w:rPr>
          <w:rFonts w:ascii="Times New Roman" w:hAnsi="Times New Roman"/>
          <w:sz w:val="28"/>
          <w:szCs w:val="28"/>
        </w:rPr>
        <w:t xml:space="preserve"> (</w:t>
      </w:r>
      <w:r w:rsidR="009C0A8B">
        <w:rPr>
          <w:rFonts w:ascii="Times New Roman" w:hAnsi="Times New Roman"/>
          <w:sz w:val="28"/>
          <w:szCs w:val="28"/>
        </w:rPr>
        <w:t>69</w:t>
      </w:r>
      <w:r w:rsidR="000074F6">
        <w:rPr>
          <w:rFonts w:ascii="Times New Roman" w:hAnsi="Times New Roman"/>
          <w:sz w:val="28"/>
          <w:szCs w:val="28"/>
        </w:rPr>
        <w:t>)</w:t>
      </w:r>
    </w:p>
    <w:p w:rsidR="00A741A1" w:rsidRPr="005C07BA"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81517">
        <w:rPr>
          <w:rFonts w:ascii="Times New Roman" w:hAnsi="Times New Roman"/>
          <w:sz w:val="28"/>
          <w:szCs w:val="28"/>
        </w:rPr>
        <w:t xml:space="preserve"> </w:t>
      </w:r>
      <w:r w:rsidR="00D00C5A">
        <w:rPr>
          <w:rFonts w:ascii="Times New Roman" w:hAnsi="Times New Roman"/>
          <w:sz w:val="28"/>
          <w:szCs w:val="28"/>
        </w:rPr>
        <w:t xml:space="preserve">П. </w:t>
      </w:r>
      <w:r w:rsidR="003472A7">
        <w:rPr>
          <w:rFonts w:ascii="Times New Roman" w:hAnsi="Times New Roman"/>
          <w:sz w:val="28"/>
          <w:szCs w:val="28"/>
        </w:rPr>
        <w:t xml:space="preserve">Чайковский </w:t>
      </w:r>
      <w:r w:rsidR="00BB2CF6">
        <w:rPr>
          <w:rFonts w:ascii="Times New Roman" w:hAnsi="Times New Roman"/>
          <w:sz w:val="28"/>
          <w:szCs w:val="28"/>
        </w:rPr>
        <w:t>Баркарола</w:t>
      </w:r>
      <w:r w:rsidR="000074F6">
        <w:rPr>
          <w:rFonts w:ascii="Times New Roman" w:hAnsi="Times New Roman"/>
          <w:sz w:val="28"/>
          <w:szCs w:val="28"/>
        </w:rPr>
        <w:t>. (</w:t>
      </w:r>
      <w:r w:rsidR="009C0A8B">
        <w:rPr>
          <w:rFonts w:ascii="Times New Roman" w:hAnsi="Times New Roman"/>
          <w:sz w:val="28"/>
          <w:szCs w:val="28"/>
        </w:rPr>
        <w:t>59</w:t>
      </w:r>
      <w:r w:rsidR="000074F6">
        <w:rPr>
          <w:rFonts w:ascii="Times New Roman" w:hAnsi="Times New Roman"/>
          <w:sz w:val="28"/>
          <w:szCs w:val="28"/>
        </w:rPr>
        <w:t>)</w:t>
      </w:r>
    </w:p>
    <w:p w:rsidR="00A741A1" w:rsidRPr="00564B4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746BED">
        <w:rPr>
          <w:rFonts w:ascii="Times New Roman" w:hAnsi="Times New Roman"/>
          <w:sz w:val="28"/>
          <w:szCs w:val="28"/>
        </w:rPr>
        <w:t xml:space="preserve"> </w:t>
      </w:r>
      <w:r w:rsidR="003472A7">
        <w:rPr>
          <w:rFonts w:ascii="Times New Roman" w:hAnsi="Times New Roman"/>
          <w:sz w:val="28"/>
          <w:szCs w:val="28"/>
        </w:rPr>
        <w:t>Л. Бетховен Рондо</w:t>
      </w:r>
      <w:r w:rsidR="003472A7" w:rsidRPr="00907CF9">
        <w:rPr>
          <w:rFonts w:ascii="Times New Roman" w:hAnsi="Times New Roman"/>
          <w:sz w:val="28"/>
          <w:szCs w:val="28"/>
        </w:rPr>
        <w:t xml:space="preserve"> </w:t>
      </w:r>
      <w:r w:rsidR="003472A7">
        <w:rPr>
          <w:rFonts w:ascii="Times New Roman" w:hAnsi="Times New Roman"/>
          <w:sz w:val="28"/>
          <w:szCs w:val="28"/>
          <w:lang w:val="en-US"/>
        </w:rPr>
        <w:t>G</w:t>
      </w:r>
      <w:r w:rsidR="000B4C6E">
        <w:rPr>
          <w:rFonts w:ascii="Times New Roman" w:hAnsi="Times New Roman"/>
          <w:sz w:val="28"/>
          <w:szCs w:val="28"/>
        </w:rPr>
        <w:t>-</w:t>
      </w:r>
      <w:r w:rsidR="003472A7">
        <w:rPr>
          <w:rFonts w:ascii="Times New Roman" w:hAnsi="Times New Roman"/>
          <w:sz w:val="28"/>
          <w:szCs w:val="28"/>
          <w:lang w:val="en-US"/>
        </w:rPr>
        <w:t>dur</w:t>
      </w:r>
      <w:r w:rsidR="003472A7" w:rsidRPr="00907CF9">
        <w:rPr>
          <w:rFonts w:ascii="Times New Roman" w:hAnsi="Times New Roman"/>
          <w:sz w:val="28"/>
          <w:szCs w:val="28"/>
        </w:rPr>
        <w:t xml:space="preserve"> </w:t>
      </w:r>
      <w:r w:rsidR="005C650B">
        <w:rPr>
          <w:rFonts w:ascii="Times New Roman" w:hAnsi="Times New Roman"/>
          <w:sz w:val="28"/>
          <w:szCs w:val="28"/>
        </w:rPr>
        <w:t>«Горе по поводу потерянного гроша</w:t>
      </w:r>
      <w:r w:rsidR="003472A7">
        <w:rPr>
          <w:rFonts w:ascii="Times New Roman" w:hAnsi="Times New Roman"/>
          <w:sz w:val="28"/>
          <w:szCs w:val="28"/>
        </w:rPr>
        <w:t>»</w:t>
      </w:r>
      <w:r w:rsidR="000074F6">
        <w:rPr>
          <w:rFonts w:ascii="Times New Roman" w:hAnsi="Times New Roman"/>
          <w:sz w:val="28"/>
          <w:szCs w:val="28"/>
        </w:rPr>
        <w:t xml:space="preserve"> (</w:t>
      </w:r>
      <w:r w:rsidR="009C0A8B">
        <w:rPr>
          <w:rFonts w:ascii="Times New Roman" w:hAnsi="Times New Roman"/>
          <w:sz w:val="28"/>
          <w:szCs w:val="28"/>
        </w:rPr>
        <w:t>66</w:t>
      </w:r>
      <w:r w:rsidR="000074F6">
        <w:rPr>
          <w:rFonts w:ascii="Times New Roman" w:hAnsi="Times New Roman"/>
          <w:sz w:val="28"/>
          <w:szCs w:val="28"/>
        </w:rPr>
        <w:t>)</w:t>
      </w:r>
    </w:p>
    <w:p w:rsidR="00E6317A" w:rsidRDefault="00746BED" w:rsidP="00420893">
      <w:pPr>
        <w:spacing w:after="0" w:line="360" w:lineRule="auto"/>
        <w:jc w:val="both"/>
        <w:rPr>
          <w:rFonts w:ascii="Times New Roman" w:hAnsi="Times New Roman"/>
          <w:sz w:val="28"/>
          <w:szCs w:val="28"/>
        </w:rPr>
      </w:pPr>
      <w:r>
        <w:rPr>
          <w:rFonts w:ascii="Times New Roman" w:hAnsi="Times New Roman"/>
          <w:sz w:val="28"/>
          <w:szCs w:val="28"/>
        </w:rPr>
        <w:t>4.</w:t>
      </w:r>
      <w:r w:rsidR="00307943">
        <w:rPr>
          <w:rFonts w:ascii="Times New Roman" w:hAnsi="Times New Roman"/>
          <w:sz w:val="28"/>
          <w:szCs w:val="28"/>
        </w:rPr>
        <w:t xml:space="preserve"> </w:t>
      </w:r>
      <w:r w:rsidR="003472A7">
        <w:rPr>
          <w:rFonts w:ascii="Times New Roman" w:hAnsi="Times New Roman"/>
          <w:sz w:val="28"/>
          <w:szCs w:val="28"/>
        </w:rPr>
        <w:t>Н. Богословский Три русские пьесы</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420893" w:rsidRPr="000074F6" w:rsidRDefault="00420893" w:rsidP="00420893">
      <w:pPr>
        <w:spacing w:after="0" w:line="360" w:lineRule="auto"/>
        <w:jc w:val="both"/>
        <w:rPr>
          <w:rFonts w:ascii="Times New Roman" w:eastAsia="Times New Roman" w:hAnsi="Times New Roman"/>
          <w:b/>
          <w:sz w:val="32"/>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Годовые требования по классам</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822A09" w:rsidRDefault="000C77BE" w:rsidP="00822A0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822A09">
        <w:rPr>
          <w:rFonts w:ascii="Times New Roman" w:eastAsia="Times New Roman" w:hAnsi="Times New Roman"/>
          <w:sz w:val="28"/>
          <w:szCs w:val="28"/>
        </w:rPr>
        <w:t>Требования по специа</w:t>
      </w:r>
      <w:r w:rsidR="000B4C6E">
        <w:rPr>
          <w:rFonts w:ascii="Times New Roman" w:eastAsia="Times New Roman" w:hAnsi="Times New Roman"/>
          <w:sz w:val="28"/>
          <w:szCs w:val="28"/>
        </w:rPr>
        <w:t>льности для учащихся-баянистов</w:t>
      </w:r>
      <w:r w:rsidR="00822A09">
        <w:rPr>
          <w:rFonts w:ascii="Times New Roman" w:eastAsia="Times New Roman" w:hAnsi="Times New Roman"/>
          <w:sz w:val="28"/>
          <w:szCs w:val="28"/>
        </w:rPr>
        <w:t xml:space="preserve"> сроком 5 лет те же, что и при 8-летнем обучении, но в несколько сжатой форме. </w:t>
      </w:r>
    </w:p>
    <w:p w:rsidR="00CB1846" w:rsidRDefault="00822A09" w:rsidP="00CB184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822A09" w:rsidRPr="00CB1846" w:rsidRDefault="00822A09" w:rsidP="00CB184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Первый класс (2 часа в неделю) </w:t>
      </w:r>
    </w:p>
    <w:p w:rsidR="00EE10F6" w:rsidRPr="000239A9"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инструментом. Индивидуальная «настройка» ремней (правый, два левых и поперечный). Основы  посадки, постановки рук.   Принципы звукоиз</w:t>
      </w:r>
      <w:r w:rsidR="009E20F2">
        <w:rPr>
          <w:rFonts w:ascii="Times New Roman" w:hAnsi="Times New Roman"/>
          <w:sz w:val="28"/>
          <w:szCs w:val="28"/>
        </w:rPr>
        <w:t>влечения. Основы меховедения. О</w:t>
      </w:r>
      <w:r>
        <w:rPr>
          <w:rFonts w:ascii="Times New Roman" w:hAnsi="Times New Roman"/>
          <w:sz w:val="28"/>
          <w:szCs w:val="28"/>
        </w:rPr>
        <w:t>своение мажорных и минорных тетрахордов. Освоение основных штрихов:</w:t>
      </w:r>
      <w:r w:rsidRPr="009E20F2">
        <w:rPr>
          <w:rFonts w:ascii="Times New Roman" w:hAnsi="Times New Roman"/>
          <w:sz w:val="28"/>
          <w:szCs w:val="28"/>
        </w:rPr>
        <w:t xml:space="preserve"> </w:t>
      </w:r>
      <w:r>
        <w:rPr>
          <w:rFonts w:ascii="Times New Roman" w:hAnsi="Times New Roman"/>
          <w:sz w:val="28"/>
          <w:szCs w:val="28"/>
          <w:lang w:val="en-US"/>
        </w:rPr>
        <w:t>staccato</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 xml:space="preserve">, </w:t>
      </w:r>
      <w:r>
        <w:rPr>
          <w:rFonts w:ascii="Times New Roman" w:hAnsi="Times New Roman"/>
          <w:sz w:val="28"/>
          <w:szCs w:val="28"/>
          <w:lang w:val="en-US"/>
        </w:rPr>
        <w:t>non</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w:t>
      </w:r>
      <w:r>
        <w:rPr>
          <w:rFonts w:ascii="Times New Roman" w:hAnsi="Times New Roman"/>
          <w:sz w:val="28"/>
          <w:szCs w:val="28"/>
        </w:rPr>
        <w:t xml:space="preserve"> </w:t>
      </w:r>
    </w:p>
    <w:p w:rsidR="00EE10F6" w:rsidRPr="00E1687E"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w:t>
      </w:r>
      <w:r w:rsidR="00D71856">
        <w:rPr>
          <w:rFonts w:ascii="Times New Roman" w:hAnsi="Times New Roman"/>
          <w:sz w:val="28"/>
          <w:szCs w:val="28"/>
        </w:rPr>
        <w:t xml:space="preserve"> простых ритмических упражнений</w:t>
      </w:r>
      <w:r w:rsidR="009E20F2">
        <w:rPr>
          <w:rFonts w:ascii="Times New Roman" w:hAnsi="Times New Roman"/>
          <w:sz w:val="28"/>
          <w:szCs w:val="28"/>
        </w:rPr>
        <w:t xml:space="preserve">. </w:t>
      </w:r>
      <w:r>
        <w:rPr>
          <w:rFonts w:ascii="Times New Roman" w:hAnsi="Times New Roman"/>
          <w:sz w:val="28"/>
          <w:szCs w:val="28"/>
        </w:rPr>
        <w:t xml:space="preserve">Знакомство с основой динамики – </w:t>
      </w:r>
      <w:r>
        <w:rPr>
          <w:rFonts w:ascii="Times New Roman" w:hAnsi="Times New Roman"/>
          <w:sz w:val="28"/>
          <w:szCs w:val="28"/>
          <w:lang w:val="en-US"/>
        </w:rPr>
        <w:t>forte</w:t>
      </w:r>
      <w:r w:rsidRPr="00E1687E">
        <w:rPr>
          <w:rFonts w:ascii="Times New Roman" w:hAnsi="Times New Roman"/>
          <w:sz w:val="28"/>
          <w:szCs w:val="28"/>
        </w:rPr>
        <w:t xml:space="preserve">, </w:t>
      </w:r>
      <w:r>
        <w:rPr>
          <w:rFonts w:ascii="Times New Roman" w:hAnsi="Times New Roman"/>
          <w:sz w:val="28"/>
          <w:szCs w:val="28"/>
          <w:lang w:val="en-US"/>
        </w:rPr>
        <w:t>piano</w:t>
      </w:r>
      <w:r w:rsidRPr="00E1687E">
        <w:rPr>
          <w:rFonts w:ascii="Times New Roman" w:hAnsi="Times New Roman"/>
          <w:sz w:val="28"/>
          <w:szCs w:val="28"/>
        </w:rPr>
        <w:t xml:space="preserve">. </w:t>
      </w:r>
      <w:r>
        <w:rPr>
          <w:rFonts w:ascii="Times New Roman" w:hAnsi="Times New Roman"/>
          <w:sz w:val="28"/>
          <w:szCs w:val="28"/>
        </w:rPr>
        <w:t>Игра по нотам.</w:t>
      </w:r>
    </w:p>
    <w:p w:rsidR="00EE10F6" w:rsidRDefault="00EE10F6" w:rsidP="00EE10F6">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элементарных правил сценической этики, навыков мобильности, собранности при публичных выступлениях.</w:t>
      </w:r>
    </w:p>
    <w:p w:rsidR="00EE10F6" w:rsidRPr="002B67FB" w:rsidRDefault="000C77BE" w:rsidP="00EE10F6">
      <w:pPr>
        <w:spacing w:after="0" w:line="360" w:lineRule="auto"/>
        <w:jc w:val="both"/>
        <w:rPr>
          <w:rFonts w:ascii="Times New Roman" w:hAnsi="Times New Roman"/>
          <w:i/>
          <w:sz w:val="28"/>
          <w:szCs w:val="28"/>
        </w:rPr>
      </w:pPr>
      <w:r>
        <w:rPr>
          <w:rFonts w:ascii="Times New Roman" w:hAnsi="Times New Roman"/>
          <w:sz w:val="28"/>
          <w:szCs w:val="28"/>
        </w:rPr>
        <w:tab/>
      </w:r>
      <w:r w:rsidR="00EE10F6" w:rsidRPr="002B67FB">
        <w:rPr>
          <w:rFonts w:ascii="Times New Roman" w:hAnsi="Times New Roman"/>
          <w:i/>
          <w:sz w:val="28"/>
          <w:szCs w:val="28"/>
        </w:rPr>
        <w:t xml:space="preserve">В течение </w:t>
      </w:r>
      <w:r w:rsidR="00D71856">
        <w:rPr>
          <w:rFonts w:ascii="Times New Roman" w:hAnsi="Times New Roman"/>
          <w:i/>
          <w:sz w:val="28"/>
          <w:szCs w:val="28"/>
        </w:rPr>
        <w:t xml:space="preserve">первого </w:t>
      </w:r>
      <w:r w:rsidR="00EE10F6" w:rsidRPr="002B67FB">
        <w:rPr>
          <w:rFonts w:ascii="Times New Roman" w:hAnsi="Times New Roman"/>
          <w:i/>
          <w:sz w:val="28"/>
          <w:szCs w:val="28"/>
        </w:rPr>
        <w:t>года обучения ученик должен пройти:</w:t>
      </w:r>
    </w:p>
    <w:p w:rsidR="00822A09" w:rsidRPr="00D71856" w:rsidRDefault="000C77BE" w:rsidP="00D71856">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ab/>
      </w:r>
      <w:r w:rsidR="00D71856">
        <w:rPr>
          <w:rFonts w:ascii="Times New Roman" w:hAnsi="Times New Roman"/>
          <w:sz w:val="28"/>
          <w:szCs w:val="28"/>
        </w:rPr>
        <w:t>г</w:t>
      </w:r>
      <w:r w:rsidR="00EE10F6">
        <w:rPr>
          <w:rFonts w:ascii="Times New Roman" w:hAnsi="Times New Roman"/>
          <w:sz w:val="28"/>
          <w:szCs w:val="28"/>
        </w:rPr>
        <w:t>аммы</w:t>
      </w:r>
      <w:r w:rsidR="00EE10F6" w:rsidRPr="00753283">
        <w:rPr>
          <w:rFonts w:ascii="Times New Roman" w:hAnsi="Times New Roman"/>
          <w:sz w:val="28"/>
          <w:szCs w:val="28"/>
        </w:rPr>
        <w:t xml:space="preserve"> </w:t>
      </w:r>
      <w:r w:rsidR="00EE10F6">
        <w:rPr>
          <w:rFonts w:ascii="Times New Roman" w:hAnsi="Times New Roman"/>
          <w:sz w:val="28"/>
          <w:szCs w:val="28"/>
          <w:lang w:val="en-US"/>
        </w:rPr>
        <w:t>C</w:t>
      </w:r>
      <w:r w:rsidR="000B4C6E">
        <w:rPr>
          <w:rFonts w:ascii="Times New Roman" w:hAnsi="Times New Roman"/>
          <w:sz w:val="28"/>
          <w:szCs w:val="28"/>
        </w:rPr>
        <w:t>-</w:t>
      </w:r>
      <w:r w:rsidR="00EE10F6">
        <w:rPr>
          <w:rFonts w:ascii="Times New Roman" w:hAnsi="Times New Roman"/>
          <w:sz w:val="28"/>
          <w:szCs w:val="28"/>
          <w:lang w:val="en-US"/>
        </w:rPr>
        <w:t>dur</w:t>
      </w:r>
      <w:r w:rsidR="00EE10F6" w:rsidRPr="00753283">
        <w:rPr>
          <w:rFonts w:ascii="Times New Roman" w:hAnsi="Times New Roman"/>
          <w:sz w:val="28"/>
          <w:szCs w:val="28"/>
        </w:rPr>
        <w:t xml:space="preserve">, </w:t>
      </w:r>
      <w:r w:rsidR="00EE10F6">
        <w:rPr>
          <w:rFonts w:ascii="Times New Roman" w:hAnsi="Times New Roman"/>
          <w:sz w:val="28"/>
          <w:szCs w:val="28"/>
          <w:lang w:val="en-US"/>
        </w:rPr>
        <w:t>G</w:t>
      </w:r>
      <w:r w:rsidR="000B4C6E">
        <w:rPr>
          <w:rFonts w:ascii="Times New Roman" w:hAnsi="Times New Roman"/>
          <w:sz w:val="28"/>
          <w:szCs w:val="28"/>
        </w:rPr>
        <w:t>-</w:t>
      </w:r>
      <w:r w:rsidR="00EE10F6">
        <w:rPr>
          <w:rFonts w:ascii="Times New Roman" w:hAnsi="Times New Roman"/>
          <w:sz w:val="28"/>
          <w:szCs w:val="28"/>
          <w:lang w:val="en-US"/>
        </w:rPr>
        <w:t>dur</w:t>
      </w:r>
      <w:r w:rsidR="00EE10F6" w:rsidRPr="00753283">
        <w:rPr>
          <w:rFonts w:ascii="Times New Roman" w:hAnsi="Times New Roman"/>
          <w:sz w:val="28"/>
          <w:szCs w:val="28"/>
        </w:rPr>
        <w:t xml:space="preserve">, </w:t>
      </w:r>
      <w:r w:rsidR="00EE10F6">
        <w:rPr>
          <w:rFonts w:ascii="Times New Roman" w:hAnsi="Times New Roman"/>
          <w:sz w:val="28"/>
          <w:szCs w:val="28"/>
          <w:lang w:val="en-US"/>
        </w:rPr>
        <w:t>F</w:t>
      </w:r>
      <w:r w:rsidR="000B4C6E">
        <w:rPr>
          <w:rFonts w:ascii="Times New Roman" w:hAnsi="Times New Roman"/>
          <w:sz w:val="28"/>
          <w:szCs w:val="28"/>
        </w:rPr>
        <w:t>-</w:t>
      </w:r>
      <w:r w:rsidR="00EE10F6">
        <w:rPr>
          <w:rFonts w:ascii="Times New Roman" w:hAnsi="Times New Roman"/>
          <w:sz w:val="28"/>
          <w:szCs w:val="28"/>
          <w:lang w:val="en-US"/>
        </w:rPr>
        <w:t>dur</w:t>
      </w:r>
      <w:r w:rsidR="00EE10F6">
        <w:rPr>
          <w:rFonts w:ascii="Times New Roman" w:hAnsi="Times New Roman"/>
          <w:sz w:val="28"/>
          <w:szCs w:val="28"/>
        </w:rPr>
        <w:t xml:space="preserve">, </w:t>
      </w:r>
      <w:r w:rsidR="00EE10F6">
        <w:rPr>
          <w:rFonts w:ascii="Times New Roman" w:hAnsi="Times New Roman"/>
          <w:sz w:val="28"/>
          <w:szCs w:val="28"/>
          <w:lang w:val="en-US"/>
        </w:rPr>
        <w:t>a</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e</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d</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rPr>
        <w:t xml:space="preserve"> арпеджио</w:t>
      </w:r>
      <w:r w:rsidR="00EE10F6" w:rsidRPr="00527074">
        <w:rPr>
          <w:rFonts w:ascii="Times New Roman" w:hAnsi="Times New Roman"/>
          <w:sz w:val="28"/>
          <w:szCs w:val="28"/>
        </w:rPr>
        <w:t xml:space="preserve"> </w:t>
      </w:r>
      <w:r w:rsidR="00EE10F6">
        <w:rPr>
          <w:rFonts w:ascii="Times New Roman" w:hAnsi="Times New Roman"/>
          <w:sz w:val="28"/>
          <w:szCs w:val="28"/>
        </w:rPr>
        <w:t xml:space="preserve"> короткие и длинные на выборной и готовой клавиатуре двумя руками тремя основными штрихами, с динамическими оттенками с определенным количеством </w:t>
      </w:r>
      <w:r w:rsidR="009E20F2">
        <w:rPr>
          <w:rFonts w:ascii="Times New Roman" w:hAnsi="Times New Roman"/>
          <w:sz w:val="28"/>
          <w:szCs w:val="28"/>
        </w:rPr>
        <w:t xml:space="preserve">нот </w:t>
      </w:r>
      <w:r w:rsidR="00EE10F6">
        <w:rPr>
          <w:rFonts w:ascii="Times New Roman" w:hAnsi="Times New Roman"/>
          <w:sz w:val="28"/>
          <w:szCs w:val="28"/>
        </w:rPr>
        <w:t xml:space="preserve">на одно движение меха; </w:t>
      </w:r>
      <w:r w:rsidR="00822A09" w:rsidRPr="004464EB">
        <w:rPr>
          <w:rFonts w:ascii="Times New Roman" w:eastAsia="Times New Roman" w:hAnsi="Times New Roman"/>
          <w:i/>
          <w:sz w:val="28"/>
          <w:szCs w:val="28"/>
        </w:rPr>
        <w:t xml:space="preserve"> </w:t>
      </w:r>
    </w:p>
    <w:p w:rsidR="00822A09" w:rsidRPr="007C42A7" w:rsidRDefault="00D71856" w:rsidP="00D71856">
      <w:pPr>
        <w:pStyle w:val="af1"/>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10-</w:t>
      </w:r>
      <w:r w:rsidR="00822A09" w:rsidRPr="007C42A7">
        <w:rPr>
          <w:rFonts w:ascii="Times New Roman" w:eastAsia="Times New Roman" w:hAnsi="Times New Roman"/>
          <w:sz w:val="28"/>
          <w:szCs w:val="28"/>
        </w:rPr>
        <w:t xml:space="preserve">15 песен-прибауток (в </w:t>
      </w:r>
      <w:r w:rsidR="003F3586" w:rsidRPr="007C42A7">
        <w:rPr>
          <w:rFonts w:ascii="Times New Roman" w:eastAsia="Times New Roman" w:hAnsi="Times New Roman"/>
          <w:sz w:val="28"/>
          <w:szCs w:val="28"/>
        </w:rPr>
        <w:t xml:space="preserve">зависимости от возраста </w:t>
      </w:r>
      <w:r w:rsidR="003F3586" w:rsidRPr="00616C32">
        <w:rPr>
          <w:rFonts w:ascii="Times New Roman" w:eastAsia="Times New Roman" w:hAnsi="Times New Roman"/>
          <w:sz w:val="28"/>
          <w:szCs w:val="28"/>
        </w:rPr>
        <w:t>учащегося</w:t>
      </w:r>
      <w:r w:rsidR="00DA1C2B" w:rsidRPr="007C42A7">
        <w:rPr>
          <w:rFonts w:ascii="Times New Roman" w:eastAsia="Times New Roman" w:hAnsi="Times New Roman"/>
          <w:sz w:val="28"/>
          <w:szCs w:val="28"/>
        </w:rPr>
        <w:t xml:space="preserve"> возможно пропустить этот этап обучения</w:t>
      </w:r>
      <w:r w:rsidR="00822A09" w:rsidRPr="007C42A7">
        <w:rPr>
          <w:rFonts w:ascii="Times New Roman" w:eastAsia="Times New Roman" w:hAnsi="Times New Roman"/>
          <w:sz w:val="28"/>
          <w:szCs w:val="28"/>
        </w:rPr>
        <w:t xml:space="preserve">) на </w:t>
      </w:r>
      <w:r w:rsidR="00E6317A" w:rsidRPr="007C42A7">
        <w:rPr>
          <w:rFonts w:ascii="Times New Roman" w:eastAsia="Times New Roman" w:hAnsi="Times New Roman"/>
          <w:sz w:val="28"/>
          <w:szCs w:val="28"/>
        </w:rPr>
        <w:t>одной –</w:t>
      </w:r>
      <w:r w:rsidR="003F3586" w:rsidRPr="007C42A7">
        <w:rPr>
          <w:rFonts w:ascii="Times New Roman" w:eastAsia="Times New Roman" w:hAnsi="Times New Roman"/>
          <w:sz w:val="28"/>
          <w:szCs w:val="28"/>
        </w:rPr>
        <w:t xml:space="preserve"> </w:t>
      </w:r>
      <w:r w:rsidR="00E6317A" w:rsidRPr="007C42A7">
        <w:rPr>
          <w:rFonts w:ascii="Times New Roman" w:eastAsia="Times New Roman" w:hAnsi="Times New Roman"/>
          <w:sz w:val="28"/>
          <w:szCs w:val="28"/>
        </w:rPr>
        <w:t>двух нотах;</w:t>
      </w:r>
      <w:r w:rsidR="00822A09" w:rsidRPr="007C42A7">
        <w:rPr>
          <w:rFonts w:ascii="Times New Roman" w:eastAsia="Times New Roman" w:hAnsi="Times New Roman"/>
          <w:sz w:val="28"/>
          <w:szCs w:val="28"/>
        </w:rPr>
        <w:t xml:space="preserve"> </w:t>
      </w:r>
    </w:p>
    <w:p w:rsidR="00822A09" w:rsidRPr="007C42A7" w:rsidRDefault="00822A09" w:rsidP="00D71856">
      <w:pPr>
        <w:pStyle w:val="af1"/>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eastAsia="Times New Roman" w:hAnsi="Times New Roman"/>
          <w:sz w:val="28"/>
          <w:szCs w:val="28"/>
        </w:rPr>
        <w:t>упражнения, направленные на освоение раз</w:t>
      </w:r>
      <w:r w:rsidR="00DA1C2B" w:rsidRPr="007C42A7">
        <w:rPr>
          <w:rFonts w:ascii="Times New Roman" w:eastAsia="Times New Roman" w:hAnsi="Times New Roman"/>
          <w:sz w:val="28"/>
          <w:szCs w:val="28"/>
        </w:rPr>
        <w:t>личных ритмических группировок;</w:t>
      </w:r>
    </w:p>
    <w:p w:rsidR="004464EB" w:rsidRPr="007C42A7" w:rsidRDefault="003759BD" w:rsidP="00D71856">
      <w:pPr>
        <w:pStyle w:val="af1"/>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4464EB" w:rsidRPr="007C42A7">
        <w:rPr>
          <w:rFonts w:ascii="Times New Roman" w:hAnsi="Times New Roman"/>
          <w:sz w:val="28"/>
          <w:szCs w:val="28"/>
        </w:rPr>
        <w:t>-</w:t>
      </w:r>
      <w:r w:rsidRPr="007C42A7">
        <w:rPr>
          <w:rFonts w:ascii="Times New Roman" w:hAnsi="Times New Roman"/>
          <w:sz w:val="28"/>
          <w:szCs w:val="28"/>
        </w:rPr>
        <w:t>4</w:t>
      </w:r>
      <w:r w:rsidR="004464EB" w:rsidRPr="007C42A7">
        <w:rPr>
          <w:rFonts w:ascii="Times New Roman" w:hAnsi="Times New Roman"/>
          <w:sz w:val="28"/>
          <w:szCs w:val="28"/>
        </w:rPr>
        <w:t xml:space="preserve"> этюда;</w:t>
      </w:r>
    </w:p>
    <w:p w:rsidR="004464EB" w:rsidRPr="007C42A7" w:rsidRDefault="004464EB" w:rsidP="00D71856">
      <w:pPr>
        <w:pStyle w:val="af1"/>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10-15 небольших пьес различного характера.</w:t>
      </w:r>
    </w:p>
    <w:p w:rsidR="00822A09" w:rsidRPr="007C42A7" w:rsidRDefault="00616C32" w:rsidP="00D71856">
      <w:pPr>
        <w:pStyle w:val="af1"/>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Ч</w:t>
      </w:r>
      <w:r w:rsidR="00822A09" w:rsidRPr="007C42A7">
        <w:rPr>
          <w:rFonts w:ascii="Times New Roman" w:eastAsia="Times New Roman" w:hAnsi="Times New Roman"/>
          <w:sz w:val="28"/>
          <w:szCs w:val="28"/>
        </w:rPr>
        <w:t>тение нот с лист</w:t>
      </w:r>
      <w:r w:rsidR="0020706B" w:rsidRPr="007C42A7">
        <w:rPr>
          <w:rFonts w:ascii="Times New Roman" w:eastAsia="Times New Roman" w:hAnsi="Times New Roman"/>
          <w:sz w:val="28"/>
          <w:szCs w:val="28"/>
        </w:rPr>
        <w:t>а. Игра в ансамбле с педагогом.</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C826BB" w:rsidRPr="003232EB" w:rsidRDefault="00C826BB" w:rsidP="00C826BB">
      <w:pPr>
        <w:spacing w:after="0" w:line="360" w:lineRule="auto"/>
        <w:jc w:val="both"/>
        <w:rPr>
          <w:rFonts w:ascii="Times New Roman" w:hAnsi="Times New Roman"/>
          <w:sz w:val="28"/>
          <w:szCs w:val="28"/>
        </w:rPr>
      </w:pPr>
      <w:r>
        <w:rPr>
          <w:rFonts w:ascii="Times New Roman" w:hAnsi="Times New Roman"/>
          <w:sz w:val="28"/>
          <w:szCs w:val="28"/>
        </w:rPr>
        <w:t>1.</w:t>
      </w:r>
      <w:r w:rsidR="00ED5099">
        <w:rPr>
          <w:rFonts w:ascii="Times New Roman" w:hAnsi="Times New Roman"/>
          <w:sz w:val="28"/>
          <w:szCs w:val="28"/>
        </w:rPr>
        <w:t xml:space="preserve"> </w:t>
      </w:r>
      <w:r w:rsidR="00D71856">
        <w:rPr>
          <w:rFonts w:ascii="Times New Roman" w:hAnsi="Times New Roman"/>
          <w:sz w:val="28"/>
          <w:szCs w:val="28"/>
        </w:rPr>
        <w:t>А. Лядов Канон</w:t>
      </w:r>
      <w:r>
        <w:rPr>
          <w:rFonts w:ascii="Times New Roman" w:hAnsi="Times New Roman"/>
          <w:sz w:val="28"/>
          <w:szCs w:val="28"/>
        </w:rPr>
        <w:t xml:space="preserve"> (25)</w:t>
      </w:r>
    </w:p>
    <w:p w:rsidR="00C826BB" w:rsidRPr="00147CD0"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D71856">
        <w:rPr>
          <w:rFonts w:ascii="Times New Roman" w:hAnsi="Times New Roman"/>
          <w:sz w:val="28"/>
          <w:szCs w:val="28"/>
        </w:rPr>
        <w:t xml:space="preserve"> Е. Гнесина № 49, Этюд</w:t>
      </w:r>
      <w:r>
        <w:rPr>
          <w:rFonts w:ascii="Times New Roman" w:hAnsi="Times New Roman"/>
          <w:sz w:val="28"/>
          <w:szCs w:val="28"/>
        </w:rPr>
        <w:t xml:space="preserve"> (48) </w:t>
      </w:r>
    </w:p>
    <w:p w:rsidR="00C826BB" w:rsidRPr="0048451F"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3.</w:t>
      </w:r>
      <w:r>
        <w:rPr>
          <w:rFonts w:ascii="Times New Roman" w:hAnsi="Times New Roman"/>
          <w:sz w:val="28"/>
          <w:szCs w:val="28"/>
        </w:rPr>
        <w:t xml:space="preserve"> А. Гольденвейзер № 83</w:t>
      </w:r>
      <w:r w:rsidR="00D71856">
        <w:rPr>
          <w:rFonts w:ascii="Times New Roman" w:hAnsi="Times New Roman"/>
          <w:sz w:val="28"/>
          <w:szCs w:val="28"/>
        </w:rPr>
        <w:t>, Пьеса</w:t>
      </w:r>
      <w:r>
        <w:rPr>
          <w:rFonts w:ascii="Times New Roman" w:hAnsi="Times New Roman"/>
          <w:sz w:val="28"/>
          <w:szCs w:val="28"/>
        </w:rPr>
        <w:t xml:space="preserve"> (48) </w:t>
      </w:r>
    </w:p>
    <w:p w:rsidR="00E6317A" w:rsidRPr="003232EB" w:rsidRDefault="00D71856" w:rsidP="00E6317A">
      <w:pPr>
        <w:spacing w:after="0" w:line="360" w:lineRule="auto"/>
        <w:jc w:val="both"/>
        <w:rPr>
          <w:rFonts w:ascii="Times New Roman" w:hAnsi="Times New Roman"/>
          <w:sz w:val="28"/>
          <w:szCs w:val="28"/>
        </w:rPr>
      </w:pPr>
      <w:r>
        <w:rPr>
          <w:rFonts w:ascii="Times New Roman" w:hAnsi="Times New Roman"/>
          <w:sz w:val="28"/>
          <w:szCs w:val="28"/>
        </w:rPr>
        <w:t>4. А. Ларин Напев</w:t>
      </w:r>
      <w:r w:rsidR="00C826BB">
        <w:rPr>
          <w:rFonts w:ascii="Times New Roman" w:hAnsi="Times New Roman"/>
          <w:sz w:val="28"/>
          <w:szCs w:val="28"/>
        </w:rPr>
        <w:t xml:space="preserve"> (1)</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826BB" w:rsidRPr="00DA56D5"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ED5099">
        <w:rPr>
          <w:rFonts w:ascii="Times New Roman" w:hAnsi="Times New Roman"/>
          <w:sz w:val="28"/>
          <w:szCs w:val="28"/>
        </w:rPr>
        <w:t>.</w:t>
      </w:r>
      <w:r w:rsidR="00C826BB" w:rsidRPr="00C826BB">
        <w:rPr>
          <w:rFonts w:ascii="Times New Roman" w:hAnsi="Times New Roman"/>
          <w:sz w:val="28"/>
          <w:szCs w:val="28"/>
        </w:rPr>
        <w:t xml:space="preserve"> </w:t>
      </w:r>
      <w:r w:rsidR="00C826BB">
        <w:rPr>
          <w:rFonts w:ascii="Times New Roman" w:hAnsi="Times New Roman"/>
          <w:sz w:val="28"/>
          <w:szCs w:val="28"/>
        </w:rPr>
        <w:t>В. Моцарт №58</w:t>
      </w:r>
      <w:r w:rsidR="00D71856">
        <w:rPr>
          <w:rFonts w:ascii="Times New Roman" w:hAnsi="Times New Roman"/>
          <w:sz w:val="28"/>
          <w:szCs w:val="28"/>
        </w:rPr>
        <w:t>,</w:t>
      </w:r>
      <w:r w:rsidR="00C826BB">
        <w:rPr>
          <w:rFonts w:ascii="Times New Roman" w:hAnsi="Times New Roman"/>
          <w:sz w:val="28"/>
          <w:szCs w:val="28"/>
        </w:rPr>
        <w:t xml:space="preserve"> Менуэт </w:t>
      </w:r>
      <w:r w:rsidR="00C826BB" w:rsidRPr="00DA56D5">
        <w:rPr>
          <w:rFonts w:ascii="Times New Roman" w:hAnsi="Times New Roman"/>
          <w:sz w:val="28"/>
          <w:szCs w:val="28"/>
        </w:rPr>
        <w:t>(48)</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В. Шаинский </w:t>
      </w:r>
      <w:r w:rsidR="00D71856">
        <w:rPr>
          <w:rFonts w:ascii="Times New Roman" w:hAnsi="Times New Roman"/>
          <w:sz w:val="28"/>
          <w:szCs w:val="28"/>
        </w:rPr>
        <w:t>«Вместе весело шагать»</w:t>
      </w:r>
      <w:r>
        <w:rPr>
          <w:rFonts w:ascii="Times New Roman" w:hAnsi="Times New Roman"/>
          <w:sz w:val="28"/>
          <w:szCs w:val="28"/>
        </w:rPr>
        <w:t xml:space="preserve"> </w:t>
      </w:r>
      <w:r w:rsidRPr="00DA56D5">
        <w:rPr>
          <w:rFonts w:ascii="Times New Roman" w:hAnsi="Times New Roman"/>
          <w:sz w:val="28"/>
          <w:szCs w:val="28"/>
        </w:rPr>
        <w:t>(4)</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С. Майкапар </w:t>
      </w:r>
      <w:r w:rsidR="00D71856">
        <w:rPr>
          <w:rFonts w:ascii="Times New Roman" w:hAnsi="Times New Roman"/>
          <w:sz w:val="28"/>
          <w:szCs w:val="28"/>
        </w:rPr>
        <w:t>«Пастушок»</w:t>
      </w:r>
      <w:r>
        <w:rPr>
          <w:rFonts w:ascii="Times New Roman" w:hAnsi="Times New Roman"/>
          <w:sz w:val="28"/>
          <w:szCs w:val="28"/>
        </w:rPr>
        <w:t xml:space="preserve"> </w:t>
      </w:r>
      <w:r w:rsidRPr="00DA56D5">
        <w:rPr>
          <w:rFonts w:ascii="Times New Roman" w:hAnsi="Times New Roman"/>
          <w:sz w:val="28"/>
          <w:szCs w:val="28"/>
        </w:rPr>
        <w:t>(48)</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4. Ф. Кулау Рондо</w:t>
      </w:r>
      <w:r w:rsidR="00C826BB">
        <w:rPr>
          <w:rFonts w:ascii="Times New Roman" w:hAnsi="Times New Roman"/>
          <w:sz w:val="28"/>
          <w:szCs w:val="28"/>
        </w:rPr>
        <w:t xml:space="preserve"> </w:t>
      </w:r>
      <w:r w:rsidR="00C826BB" w:rsidRPr="00DA56D5">
        <w:rPr>
          <w:rFonts w:ascii="Times New Roman" w:hAnsi="Times New Roman"/>
          <w:sz w:val="28"/>
          <w:szCs w:val="28"/>
        </w:rPr>
        <w:t>(52)</w:t>
      </w:r>
    </w:p>
    <w:p w:rsidR="00E6317A" w:rsidRDefault="00C826BB" w:rsidP="00C826BB">
      <w:pPr>
        <w:spacing w:after="0" w:line="360" w:lineRule="auto"/>
        <w:jc w:val="both"/>
        <w:rPr>
          <w:rFonts w:ascii="Times New Roman" w:hAnsi="Times New Roman"/>
          <w:sz w:val="28"/>
          <w:szCs w:val="28"/>
        </w:rPr>
      </w:pPr>
      <w:r>
        <w:rPr>
          <w:rFonts w:ascii="Times New Roman" w:hAnsi="Times New Roman"/>
          <w:sz w:val="28"/>
          <w:szCs w:val="28"/>
        </w:rPr>
        <w:t xml:space="preserve">           </w:t>
      </w:r>
      <w:r w:rsidR="00E6317A">
        <w:rPr>
          <w:rFonts w:ascii="Times New Roman" w:hAnsi="Times New Roman"/>
          <w:sz w:val="28"/>
          <w:szCs w:val="28"/>
        </w:rPr>
        <w:t>3 вариант</w:t>
      </w:r>
    </w:p>
    <w:p w:rsidR="00C826BB" w:rsidRPr="003232EB"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C826BB" w:rsidRPr="003232EB">
        <w:rPr>
          <w:rFonts w:ascii="Times New Roman" w:hAnsi="Times New Roman"/>
          <w:sz w:val="28"/>
          <w:szCs w:val="28"/>
        </w:rPr>
        <w:t xml:space="preserve">. </w:t>
      </w:r>
      <w:r w:rsidR="00657FC0">
        <w:rPr>
          <w:rFonts w:ascii="Times New Roman" w:hAnsi="Times New Roman"/>
          <w:sz w:val="28"/>
          <w:szCs w:val="28"/>
        </w:rPr>
        <w:t xml:space="preserve">А. </w:t>
      </w:r>
      <w:r w:rsidR="00D71856">
        <w:rPr>
          <w:rFonts w:ascii="Times New Roman" w:hAnsi="Times New Roman"/>
          <w:sz w:val="28"/>
          <w:szCs w:val="28"/>
        </w:rPr>
        <w:t>Гедике Ригодон</w:t>
      </w:r>
      <w:r w:rsidR="00C826BB">
        <w:rPr>
          <w:rFonts w:ascii="Times New Roman" w:hAnsi="Times New Roman"/>
          <w:sz w:val="28"/>
          <w:szCs w:val="28"/>
        </w:rPr>
        <w:t xml:space="preserve"> (48)</w:t>
      </w:r>
    </w:p>
    <w:p w:rsidR="00C826BB" w:rsidRPr="003232E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sidRPr="00222113">
        <w:rPr>
          <w:rFonts w:ascii="Times New Roman" w:hAnsi="Times New Roman"/>
          <w:sz w:val="28"/>
          <w:szCs w:val="28"/>
        </w:rPr>
        <w:t xml:space="preserve"> </w:t>
      </w:r>
      <w:r w:rsidR="00D71856">
        <w:rPr>
          <w:rFonts w:ascii="Times New Roman" w:hAnsi="Times New Roman"/>
          <w:sz w:val="28"/>
          <w:szCs w:val="28"/>
        </w:rPr>
        <w:t>Русская народная песня «Полянка»</w:t>
      </w:r>
      <w:r>
        <w:rPr>
          <w:rFonts w:ascii="Times New Roman" w:hAnsi="Times New Roman"/>
          <w:sz w:val="28"/>
          <w:szCs w:val="28"/>
        </w:rPr>
        <w:t xml:space="preserve"> (24)</w:t>
      </w:r>
    </w:p>
    <w:p w:rsidR="00C826B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А. Холминов «Дождик»</w:t>
      </w:r>
      <w:r>
        <w:rPr>
          <w:rFonts w:ascii="Times New Roman" w:hAnsi="Times New Roman"/>
          <w:sz w:val="28"/>
          <w:szCs w:val="28"/>
        </w:rPr>
        <w:t xml:space="preserve"> (22)</w:t>
      </w:r>
    </w:p>
    <w:p w:rsidR="00E6317A" w:rsidRPr="003232EB" w:rsidRDefault="00C826BB" w:rsidP="00E6317A">
      <w:pPr>
        <w:spacing w:after="0" w:line="360" w:lineRule="auto"/>
        <w:jc w:val="both"/>
        <w:rPr>
          <w:rFonts w:ascii="Times New Roman" w:hAnsi="Times New Roman"/>
          <w:sz w:val="28"/>
          <w:szCs w:val="28"/>
        </w:rPr>
      </w:pPr>
      <w:r>
        <w:rPr>
          <w:rFonts w:ascii="Times New Roman" w:hAnsi="Times New Roman"/>
          <w:sz w:val="28"/>
          <w:szCs w:val="28"/>
        </w:rPr>
        <w:t xml:space="preserve">4. Е. Подгайц </w:t>
      </w:r>
      <w:r w:rsidR="00D71856">
        <w:rPr>
          <w:rFonts w:ascii="Times New Roman" w:hAnsi="Times New Roman"/>
          <w:sz w:val="28"/>
          <w:szCs w:val="28"/>
        </w:rPr>
        <w:t>«Веселая песенка»</w:t>
      </w:r>
      <w:r>
        <w:rPr>
          <w:rFonts w:ascii="Times New Roman" w:hAnsi="Times New Roman"/>
          <w:sz w:val="28"/>
          <w:szCs w:val="28"/>
        </w:rPr>
        <w:t xml:space="preserve"> (1)</w:t>
      </w:r>
      <w:r>
        <w:rPr>
          <w:rFonts w:ascii="Times New Roman" w:eastAsia="Times New Roman" w:hAnsi="Times New Roman"/>
          <w:sz w:val="28"/>
          <w:szCs w:val="28"/>
        </w:rPr>
        <w:tab/>
      </w:r>
    </w:p>
    <w:p w:rsidR="00E6317A" w:rsidRDefault="00C826BB" w:rsidP="00E6317A">
      <w:pPr>
        <w:spacing w:after="0" w:line="360" w:lineRule="auto"/>
        <w:ind w:firstLine="729"/>
        <w:jc w:val="both"/>
        <w:rPr>
          <w:rFonts w:ascii="Times New Roman" w:hAnsi="Times New Roman"/>
          <w:sz w:val="28"/>
          <w:szCs w:val="28"/>
        </w:rPr>
      </w:pPr>
      <w:r>
        <w:rPr>
          <w:rFonts w:ascii="Times New Roman" w:hAnsi="Times New Roman"/>
          <w:sz w:val="28"/>
          <w:szCs w:val="28"/>
        </w:rPr>
        <w:t>4</w:t>
      </w:r>
      <w:r w:rsidR="00E6317A">
        <w:rPr>
          <w:rFonts w:ascii="Times New Roman" w:hAnsi="Times New Roman"/>
          <w:sz w:val="28"/>
          <w:szCs w:val="28"/>
        </w:rPr>
        <w:t xml:space="preserve"> вариант</w:t>
      </w:r>
    </w:p>
    <w:p w:rsidR="00C826BB" w:rsidRDefault="00657FC0" w:rsidP="00C826BB">
      <w:pPr>
        <w:spacing w:after="0" w:line="360" w:lineRule="auto"/>
        <w:jc w:val="both"/>
        <w:rPr>
          <w:rFonts w:ascii="Times New Roman" w:hAnsi="Times New Roman"/>
          <w:sz w:val="28"/>
          <w:szCs w:val="28"/>
        </w:rPr>
      </w:pPr>
      <w:r>
        <w:rPr>
          <w:rFonts w:ascii="Times New Roman" w:hAnsi="Times New Roman"/>
          <w:sz w:val="28"/>
          <w:szCs w:val="28"/>
        </w:rPr>
        <w:t xml:space="preserve">1. </w:t>
      </w:r>
      <w:r w:rsidR="00C826BB">
        <w:rPr>
          <w:rFonts w:ascii="Times New Roman" w:hAnsi="Times New Roman"/>
          <w:sz w:val="28"/>
          <w:szCs w:val="28"/>
        </w:rPr>
        <w:t xml:space="preserve">Р. Леденев </w:t>
      </w:r>
      <w:r w:rsidR="00D71856">
        <w:rPr>
          <w:rFonts w:ascii="Times New Roman" w:hAnsi="Times New Roman"/>
          <w:sz w:val="28"/>
          <w:szCs w:val="28"/>
        </w:rPr>
        <w:t>«Песенка без слов»</w:t>
      </w:r>
      <w:r w:rsidR="00C826BB">
        <w:rPr>
          <w:rFonts w:ascii="Times New Roman" w:hAnsi="Times New Roman"/>
          <w:sz w:val="28"/>
          <w:szCs w:val="28"/>
        </w:rPr>
        <w:t xml:space="preserve"> (1)</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Э. Денисов </w:t>
      </w:r>
      <w:r w:rsidR="00D71856">
        <w:rPr>
          <w:rFonts w:ascii="Times New Roman" w:hAnsi="Times New Roman"/>
          <w:sz w:val="28"/>
          <w:szCs w:val="28"/>
        </w:rPr>
        <w:t>«Кукольный вальс»</w:t>
      </w:r>
      <w:r>
        <w:rPr>
          <w:rFonts w:ascii="Times New Roman" w:hAnsi="Times New Roman"/>
          <w:sz w:val="28"/>
          <w:szCs w:val="28"/>
        </w:rPr>
        <w:t xml:space="preserve"> </w:t>
      </w:r>
      <w:r w:rsidRPr="00DA56D5">
        <w:rPr>
          <w:rFonts w:ascii="Times New Roman" w:hAnsi="Times New Roman"/>
          <w:sz w:val="28"/>
          <w:szCs w:val="28"/>
        </w:rPr>
        <w:t>(5)</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Л. Моцарт  «Волынка»</w:t>
      </w:r>
      <w:r>
        <w:rPr>
          <w:rFonts w:ascii="Times New Roman" w:hAnsi="Times New Roman"/>
          <w:sz w:val="28"/>
          <w:szCs w:val="28"/>
        </w:rPr>
        <w:t xml:space="preserve"> </w:t>
      </w:r>
      <w:r w:rsidRPr="00DA56D5">
        <w:rPr>
          <w:rFonts w:ascii="Times New Roman" w:hAnsi="Times New Roman"/>
          <w:sz w:val="28"/>
          <w:szCs w:val="28"/>
        </w:rPr>
        <w:t>(52)</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4. А. Гедике Русская песня</w:t>
      </w:r>
      <w:r w:rsidR="00C826BB">
        <w:rPr>
          <w:rFonts w:ascii="Times New Roman" w:hAnsi="Times New Roman"/>
          <w:sz w:val="28"/>
          <w:szCs w:val="28"/>
        </w:rPr>
        <w:t xml:space="preserve"> </w:t>
      </w:r>
      <w:r w:rsidR="00C826BB" w:rsidRPr="00DA56D5">
        <w:rPr>
          <w:rFonts w:ascii="Times New Roman" w:hAnsi="Times New Roman"/>
          <w:sz w:val="28"/>
          <w:szCs w:val="28"/>
        </w:rPr>
        <w:t>(48)</w:t>
      </w:r>
    </w:p>
    <w:p w:rsidR="00E6317A" w:rsidRPr="003232EB" w:rsidRDefault="00E6317A" w:rsidP="00E6317A">
      <w:pPr>
        <w:spacing w:after="0" w:line="360" w:lineRule="auto"/>
        <w:jc w:val="both"/>
        <w:rPr>
          <w:rFonts w:ascii="Times New Roman" w:hAnsi="Times New Roman"/>
          <w:sz w:val="28"/>
          <w:szCs w:val="28"/>
        </w:rPr>
      </w:pPr>
    </w:p>
    <w:p w:rsidR="00822A09" w:rsidRPr="00E04FA5" w:rsidRDefault="00822A09" w:rsidP="00822A09">
      <w:pPr>
        <w:spacing w:after="0" w:line="360" w:lineRule="auto"/>
        <w:jc w:val="both"/>
        <w:rPr>
          <w:rFonts w:ascii="Times New Roman" w:hAnsi="Times New Roman"/>
          <w:b/>
          <w:sz w:val="28"/>
          <w:szCs w:val="28"/>
        </w:rPr>
      </w:pPr>
      <w:r w:rsidRPr="00E04FA5">
        <w:rPr>
          <w:rFonts w:ascii="Times New Roman" w:hAnsi="Times New Roman"/>
          <w:b/>
          <w:sz w:val="28"/>
          <w:szCs w:val="28"/>
        </w:rPr>
        <w:t>Второй класс (2 часа в неделю)</w:t>
      </w:r>
    </w:p>
    <w:p w:rsidR="00F603D5" w:rsidRPr="00E04FA5" w:rsidRDefault="00F603D5" w:rsidP="00F603D5">
      <w:pPr>
        <w:spacing w:before="28" w:after="0" w:line="360" w:lineRule="auto"/>
        <w:ind w:firstLine="706"/>
        <w:jc w:val="both"/>
        <w:rPr>
          <w:rFonts w:ascii="Times New Roman" w:eastAsia="Times New Roman" w:hAnsi="Times New Roman"/>
          <w:sz w:val="28"/>
          <w:szCs w:val="28"/>
        </w:rPr>
      </w:pPr>
      <w:r w:rsidRPr="00E04FA5">
        <w:rPr>
          <w:rFonts w:ascii="Times New Roman" w:eastAsia="Times New Roman" w:hAnsi="Times New Roman"/>
          <w:sz w:val="28"/>
          <w:szCs w:val="28"/>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F603D5" w:rsidRPr="00E04FA5" w:rsidRDefault="000C77BE" w:rsidP="00F603D5">
      <w:pPr>
        <w:spacing w:after="0" w:line="360" w:lineRule="auto"/>
        <w:jc w:val="both"/>
        <w:rPr>
          <w:rFonts w:ascii="Times New Roman" w:hAnsi="Times New Roman"/>
          <w:sz w:val="28"/>
          <w:szCs w:val="28"/>
        </w:rPr>
      </w:pPr>
      <w:r w:rsidRPr="00E04FA5">
        <w:rPr>
          <w:rFonts w:ascii="Times New Roman" w:eastAsia="Times New Roman" w:hAnsi="Times New Roman"/>
          <w:sz w:val="28"/>
          <w:szCs w:val="28"/>
        </w:rPr>
        <w:tab/>
      </w:r>
      <w:r w:rsidR="00F603D5" w:rsidRPr="00E04FA5">
        <w:rPr>
          <w:rFonts w:ascii="Times New Roman" w:eastAsia="Times New Roman" w:hAnsi="Times New Roman"/>
          <w:sz w:val="28"/>
          <w:szCs w:val="28"/>
        </w:rPr>
        <w:t xml:space="preserve">Слуховой контроль над качеством звука. Знакомство с основными музыкальными терминами. </w:t>
      </w:r>
      <w:r w:rsidR="00F603D5" w:rsidRPr="00E04FA5">
        <w:rPr>
          <w:rFonts w:ascii="Times New Roman" w:hAnsi="Times New Roman"/>
          <w:sz w:val="28"/>
          <w:szCs w:val="28"/>
        </w:rPr>
        <w:t xml:space="preserve">Знакомство с принципами исполнения двойных нот. </w:t>
      </w:r>
    </w:p>
    <w:p w:rsidR="00F603D5" w:rsidRPr="002B67FB" w:rsidRDefault="00F603D5" w:rsidP="00F603D5">
      <w:pPr>
        <w:spacing w:before="28" w:after="0" w:line="360" w:lineRule="auto"/>
        <w:ind w:firstLine="706"/>
        <w:jc w:val="both"/>
        <w:rPr>
          <w:rFonts w:ascii="Times New Roman" w:hAnsi="Times New Roman"/>
          <w:i/>
          <w:sz w:val="28"/>
          <w:szCs w:val="28"/>
        </w:rPr>
      </w:pPr>
      <w:r w:rsidRPr="002B67FB">
        <w:rPr>
          <w:rFonts w:ascii="Times New Roman" w:hAnsi="Times New Roman"/>
          <w:i/>
          <w:sz w:val="28"/>
          <w:szCs w:val="28"/>
        </w:rPr>
        <w:t xml:space="preserve">В течение </w:t>
      </w:r>
      <w:r w:rsidR="007847A0">
        <w:rPr>
          <w:rFonts w:ascii="Times New Roman" w:hAnsi="Times New Roman"/>
          <w:i/>
          <w:sz w:val="28"/>
          <w:szCs w:val="28"/>
        </w:rPr>
        <w:t>второго</w:t>
      </w:r>
      <w:r w:rsidRPr="002B67FB">
        <w:rPr>
          <w:rFonts w:ascii="Times New Roman" w:hAnsi="Times New Roman"/>
          <w:i/>
          <w:sz w:val="28"/>
          <w:szCs w:val="28"/>
        </w:rPr>
        <w:t xml:space="preserve"> года обучения ученик должен пройти:</w:t>
      </w:r>
    </w:p>
    <w:p w:rsidR="00F603D5" w:rsidRPr="007C42A7" w:rsidRDefault="00ED3DB5" w:rsidP="007847A0">
      <w:pPr>
        <w:pStyle w:val="af1"/>
        <w:numPr>
          <w:ilvl w:val="0"/>
          <w:numId w:val="37"/>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hAnsi="Times New Roman" w:cs="Times New Roman"/>
          <w:color w:val="000000"/>
          <w:spacing w:val="3"/>
          <w:sz w:val="28"/>
        </w:rPr>
        <w:lastRenderedPageBreak/>
        <w:t>м</w:t>
      </w:r>
      <w:r w:rsidR="00F603D5" w:rsidRPr="007C42A7">
        <w:rPr>
          <w:rFonts w:ascii="Times New Roman" w:hAnsi="Times New Roman" w:cs="Times New Roman"/>
          <w:color w:val="000000"/>
          <w:spacing w:val="3"/>
          <w:sz w:val="28"/>
        </w:rPr>
        <w:t>ажорные гаммы до трех знаков при ключе</w:t>
      </w:r>
      <w:r w:rsidR="00657FC0" w:rsidRPr="007C42A7">
        <w:rPr>
          <w:rFonts w:ascii="Times New Roman" w:hAnsi="Times New Roman"/>
          <w:sz w:val="28"/>
          <w:szCs w:val="28"/>
        </w:rPr>
        <w:t xml:space="preserve">, хроматическая гамма (второй </w:t>
      </w:r>
      <w:r w:rsidR="00F603D5" w:rsidRPr="007C42A7">
        <w:rPr>
          <w:rFonts w:ascii="Times New Roman" w:hAnsi="Times New Roman"/>
          <w:sz w:val="28"/>
          <w:szCs w:val="28"/>
        </w:rPr>
        <w:t xml:space="preserve"> вариант аппликатуры для левой руки</w:t>
      </w:r>
      <w:r w:rsidR="00657FC0" w:rsidRPr="007C42A7">
        <w:rPr>
          <w:rFonts w:ascii="Times New Roman" w:hAnsi="Times New Roman"/>
          <w:sz w:val="28"/>
          <w:szCs w:val="28"/>
        </w:rPr>
        <w:t xml:space="preserve"> предусматривает использование первого</w:t>
      </w:r>
      <w:r w:rsidR="00F603D5" w:rsidRPr="007C42A7">
        <w:rPr>
          <w:rFonts w:ascii="Times New Roman" w:hAnsi="Times New Roman"/>
          <w:sz w:val="28"/>
          <w:szCs w:val="28"/>
        </w:rPr>
        <w:t xml:space="preserve"> па</w:t>
      </w:r>
      <w:r w:rsidR="007847A0">
        <w:rPr>
          <w:rFonts w:ascii="Times New Roman" w:hAnsi="Times New Roman"/>
          <w:sz w:val="28"/>
          <w:szCs w:val="28"/>
        </w:rPr>
        <w:t xml:space="preserve">льца: 3-2-1), а также арпеджио </w:t>
      </w:r>
      <w:r w:rsidR="00F603D5" w:rsidRPr="007C42A7">
        <w:rPr>
          <w:rFonts w:ascii="Times New Roman" w:hAnsi="Times New Roman"/>
          <w:sz w:val="28"/>
          <w:szCs w:val="28"/>
        </w:rPr>
        <w:t xml:space="preserve">короткие и длинные, </w:t>
      </w:r>
      <w:r w:rsidR="00F603D5" w:rsidRPr="007C42A7">
        <w:rPr>
          <w:rFonts w:ascii="Times New Roman" w:hAnsi="Times New Roman" w:cs="Times New Roman"/>
          <w:color w:val="000000"/>
          <w:spacing w:val="3"/>
          <w:sz w:val="28"/>
          <w:szCs w:val="28"/>
        </w:rPr>
        <w:t>ломаные</w:t>
      </w:r>
      <w:r w:rsidR="00F603D5" w:rsidRPr="007C42A7">
        <w:rPr>
          <w:rFonts w:ascii="Times New Roman" w:hAnsi="Times New Roman" w:cs="Times New Roman"/>
          <w:color w:val="000000"/>
          <w:spacing w:val="2"/>
          <w:sz w:val="28"/>
          <w:szCs w:val="28"/>
        </w:rPr>
        <w:t xml:space="preserve"> арпеджио, тонические (четырехзвучные</w:t>
      </w:r>
      <w:r w:rsidR="00F603D5" w:rsidRPr="007C42A7">
        <w:rPr>
          <w:rFonts w:ascii="Times New Roman" w:hAnsi="Times New Roman" w:cs="Times New Roman"/>
          <w:color w:val="000000"/>
          <w:spacing w:val="2"/>
          <w:sz w:val="28"/>
        </w:rPr>
        <w:t>) аккорды с обращени</w:t>
      </w:r>
      <w:r w:rsidR="00F603D5" w:rsidRPr="007C42A7">
        <w:rPr>
          <w:rFonts w:ascii="Times New Roman" w:hAnsi="Times New Roman" w:cs="Times New Roman"/>
          <w:color w:val="000000"/>
          <w:spacing w:val="8"/>
          <w:sz w:val="28"/>
        </w:rPr>
        <w:t>ями</w:t>
      </w:r>
      <w:r w:rsidR="00F603D5" w:rsidRPr="007C42A7">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w:t>
      </w:r>
      <w:r w:rsidR="001F17D5" w:rsidRPr="007C42A7">
        <w:rPr>
          <w:rFonts w:ascii="Times New Roman" w:hAnsi="Times New Roman"/>
          <w:sz w:val="28"/>
          <w:szCs w:val="28"/>
        </w:rPr>
        <w:t>мами</w:t>
      </w:r>
      <w:r w:rsidR="007847A0">
        <w:rPr>
          <w:rFonts w:ascii="Times New Roman" w:hAnsi="Times New Roman"/>
          <w:sz w:val="28"/>
          <w:szCs w:val="28"/>
        </w:rPr>
        <w:t>;</w:t>
      </w:r>
    </w:p>
    <w:p w:rsidR="00F603D5" w:rsidRPr="007C42A7" w:rsidRDefault="00F603D5" w:rsidP="007847A0">
      <w:pPr>
        <w:pStyle w:val="af1"/>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363FB2" w:rsidRPr="007C42A7">
        <w:rPr>
          <w:rFonts w:ascii="Times New Roman" w:hAnsi="Times New Roman"/>
          <w:sz w:val="28"/>
          <w:szCs w:val="28"/>
        </w:rPr>
        <w:t>-4</w:t>
      </w:r>
      <w:r w:rsidRPr="007C42A7">
        <w:rPr>
          <w:rFonts w:ascii="Times New Roman" w:hAnsi="Times New Roman"/>
          <w:sz w:val="28"/>
          <w:szCs w:val="28"/>
        </w:rPr>
        <w:t xml:space="preserve"> этюда;</w:t>
      </w:r>
    </w:p>
    <w:p w:rsidR="00F603D5" w:rsidRPr="007C42A7" w:rsidRDefault="00F603D5" w:rsidP="007847A0">
      <w:pPr>
        <w:pStyle w:val="af1"/>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10-12 пьес различных по характеру, стилю, жанру.</w:t>
      </w:r>
    </w:p>
    <w:p w:rsidR="00567016" w:rsidRPr="007C42A7" w:rsidRDefault="00E04FA5" w:rsidP="007847A0">
      <w:pPr>
        <w:pStyle w:val="af1"/>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567016" w:rsidRPr="007C42A7">
        <w:rPr>
          <w:rFonts w:ascii="Times New Roman" w:hAnsi="Times New Roman"/>
          <w:sz w:val="28"/>
          <w:szCs w:val="28"/>
        </w:rPr>
        <w:t>тение нот с листа.</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363FB2">
        <w:rPr>
          <w:rFonts w:ascii="Times New Roman" w:hAnsi="Times New Roman"/>
          <w:sz w:val="28"/>
          <w:szCs w:val="28"/>
        </w:rPr>
        <w:t>1</w:t>
      </w:r>
      <w:r w:rsidRPr="001D5AD7">
        <w:rPr>
          <w:rFonts w:ascii="Times New Roman" w:hAnsi="Times New Roman"/>
          <w:i/>
          <w:sz w:val="28"/>
          <w:szCs w:val="28"/>
        </w:rPr>
        <w:t xml:space="preserve">. </w:t>
      </w:r>
      <w:r w:rsidR="007847A0">
        <w:rPr>
          <w:rFonts w:ascii="Times New Roman" w:hAnsi="Times New Roman"/>
          <w:sz w:val="28"/>
          <w:szCs w:val="28"/>
        </w:rPr>
        <w:t>П.</w:t>
      </w:r>
      <w:r w:rsidRPr="001D5AD7">
        <w:rPr>
          <w:rFonts w:ascii="Times New Roman" w:hAnsi="Times New Roman"/>
          <w:sz w:val="28"/>
          <w:szCs w:val="28"/>
        </w:rPr>
        <w:t xml:space="preserve">Чайковский </w:t>
      </w:r>
      <w:r w:rsidR="007847A0">
        <w:rPr>
          <w:rFonts w:ascii="Times New Roman" w:hAnsi="Times New Roman"/>
          <w:sz w:val="28"/>
          <w:szCs w:val="28"/>
        </w:rPr>
        <w:t>«Старинная французская песенка»</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Кочурбина – А. Крупин </w:t>
      </w:r>
      <w:r w:rsidR="007847A0">
        <w:rPr>
          <w:rFonts w:ascii="Times New Roman" w:hAnsi="Times New Roman"/>
          <w:sz w:val="28"/>
          <w:szCs w:val="28"/>
        </w:rPr>
        <w:t>«Мишка с куклой пляшут полечку»</w:t>
      </w:r>
      <w:r w:rsidRPr="001D5AD7">
        <w:rPr>
          <w:rFonts w:ascii="Times New Roman" w:hAnsi="Times New Roman"/>
          <w:sz w:val="28"/>
          <w:szCs w:val="28"/>
        </w:rPr>
        <w:t xml:space="preserve"> (43) </w:t>
      </w:r>
    </w:p>
    <w:p w:rsidR="00363FB2" w:rsidRPr="001D5AD7" w:rsidRDefault="007847A0" w:rsidP="00363FB2">
      <w:pPr>
        <w:spacing w:after="0" w:line="360" w:lineRule="auto"/>
        <w:jc w:val="both"/>
        <w:rPr>
          <w:rFonts w:ascii="Times New Roman" w:hAnsi="Times New Roman"/>
          <w:sz w:val="28"/>
          <w:szCs w:val="28"/>
        </w:rPr>
      </w:pPr>
      <w:r>
        <w:rPr>
          <w:rFonts w:ascii="Times New Roman" w:hAnsi="Times New Roman"/>
          <w:sz w:val="28"/>
          <w:szCs w:val="28"/>
        </w:rPr>
        <w:t>3. 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Pr>
          <w:rFonts w:ascii="Times New Roman" w:hAnsi="Times New Roman"/>
          <w:sz w:val="28"/>
          <w:szCs w:val="28"/>
        </w:rPr>
        <w:t>К. Черни №25</w:t>
      </w:r>
      <w:r w:rsidR="007847A0">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Полифоническая пьеса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7847A0">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7847A0">
        <w:rPr>
          <w:rFonts w:ascii="Times New Roman" w:hAnsi="Times New Roman"/>
          <w:sz w:val="28"/>
          <w:szCs w:val="28"/>
        </w:rPr>
        <w:t xml:space="preserve"> А. Гедике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Ибер «Маленький беленький ослик» </w:t>
      </w:r>
      <w:r w:rsidRPr="00DA56D5">
        <w:rPr>
          <w:rFonts w:ascii="Times New Roman" w:hAnsi="Times New Roman"/>
          <w:sz w:val="28"/>
          <w:szCs w:val="28"/>
        </w:rPr>
        <w:t>(70)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E43C3E" w:rsidRDefault="00E6317A" w:rsidP="00E43C3E">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Е. Подгайц Прелюдия</w:t>
      </w:r>
      <w:r w:rsidR="00E43C3E" w:rsidRPr="00D11288">
        <w:rPr>
          <w:rFonts w:ascii="Times New Roman" w:hAnsi="Times New Roman"/>
          <w:sz w:val="28"/>
          <w:szCs w:val="28"/>
        </w:rPr>
        <w:t xml:space="preserve"> </w:t>
      </w:r>
      <w:r w:rsidR="00E43C3E">
        <w:rPr>
          <w:rFonts w:ascii="Times New Roman" w:hAnsi="Times New Roman"/>
          <w:sz w:val="28"/>
          <w:szCs w:val="28"/>
        </w:rPr>
        <w:t>(1)</w:t>
      </w:r>
    </w:p>
    <w:p w:rsidR="00E43C3E" w:rsidRPr="00E43C3E" w:rsidRDefault="007847A0" w:rsidP="00E43C3E">
      <w:pPr>
        <w:spacing w:after="0" w:line="360" w:lineRule="auto"/>
        <w:jc w:val="both"/>
        <w:rPr>
          <w:rFonts w:ascii="Times New Roman" w:hAnsi="Times New Roman"/>
          <w:sz w:val="28"/>
          <w:szCs w:val="28"/>
        </w:rPr>
      </w:pPr>
      <w:r>
        <w:rPr>
          <w:rFonts w:ascii="Times New Roman" w:hAnsi="Times New Roman"/>
          <w:sz w:val="28"/>
          <w:szCs w:val="28"/>
        </w:rPr>
        <w:t>2. Г. Гендель Менуэт</w:t>
      </w:r>
      <w:r w:rsidR="00E43C3E">
        <w:rPr>
          <w:rFonts w:ascii="Times New Roman" w:hAnsi="Times New Roman"/>
          <w:sz w:val="28"/>
          <w:szCs w:val="28"/>
        </w:rPr>
        <w:t xml:space="preserve">  </w:t>
      </w:r>
      <w:r w:rsidR="00E43C3E" w:rsidRPr="00E43C3E">
        <w:rPr>
          <w:rFonts w:ascii="Times New Roman" w:hAnsi="Times New Roman"/>
          <w:sz w:val="28"/>
          <w:szCs w:val="28"/>
        </w:rPr>
        <w:t>(48)</w:t>
      </w:r>
    </w:p>
    <w:p w:rsidR="00E43C3E" w:rsidRPr="00DA56D5" w:rsidRDefault="00E43C3E" w:rsidP="00E43C3E">
      <w:pPr>
        <w:spacing w:after="0" w:line="360" w:lineRule="auto"/>
        <w:jc w:val="both"/>
        <w:rPr>
          <w:rFonts w:ascii="Times New Roman" w:hAnsi="Times New Roman"/>
          <w:sz w:val="28"/>
          <w:szCs w:val="28"/>
        </w:rPr>
      </w:pPr>
      <w:r>
        <w:rPr>
          <w:rFonts w:ascii="Times New Roman" w:hAnsi="Times New Roman"/>
          <w:sz w:val="28"/>
          <w:szCs w:val="28"/>
        </w:rPr>
        <w:t>3</w:t>
      </w:r>
      <w:r w:rsidRPr="003232EB">
        <w:rPr>
          <w:rFonts w:ascii="Times New Roman" w:hAnsi="Times New Roman"/>
          <w:sz w:val="28"/>
          <w:szCs w:val="28"/>
        </w:rPr>
        <w:t>.</w:t>
      </w:r>
      <w:r>
        <w:rPr>
          <w:rFonts w:ascii="Times New Roman" w:hAnsi="Times New Roman"/>
          <w:sz w:val="28"/>
          <w:szCs w:val="28"/>
        </w:rPr>
        <w:t xml:space="preserve"> </w:t>
      </w:r>
      <w:r w:rsidR="007847A0">
        <w:rPr>
          <w:rFonts w:ascii="Times New Roman" w:hAnsi="Times New Roman"/>
          <w:sz w:val="28"/>
          <w:szCs w:val="28"/>
        </w:rPr>
        <w:t>Русская народная песня обр. В. Ефимова «Чижик»</w:t>
      </w:r>
      <w:r>
        <w:rPr>
          <w:rFonts w:ascii="Times New Roman" w:hAnsi="Times New Roman"/>
          <w:sz w:val="28"/>
          <w:szCs w:val="28"/>
        </w:rPr>
        <w:t xml:space="preserve"> </w:t>
      </w:r>
      <w:r w:rsidRPr="00DA56D5">
        <w:rPr>
          <w:rFonts w:ascii="Times New Roman" w:hAnsi="Times New Roman"/>
          <w:sz w:val="28"/>
          <w:szCs w:val="28"/>
        </w:rPr>
        <w:t>(3)</w:t>
      </w:r>
    </w:p>
    <w:p w:rsidR="00E6317A" w:rsidRPr="003232EB" w:rsidRDefault="00E43C3E" w:rsidP="00E43C3E">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7847A0">
        <w:rPr>
          <w:rFonts w:ascii="Times New Roman" w:hAnsi="Times New Roman"/>
          <w:sz w:val="28"/>
          <w:szCs w:val="28"/>
        </w:rPr>
        <w:t xml:space="preserve"> В. Моцарт Аллегро</w:t>
      </w:r>
      <w:r>
        <w:rPr>
          <w:rFonts w:ascii="Times New Roman" w:hAnsi="Times New Roman"/>
          <w:sz w:val="28"/>
          <w:szCs w:val="28"/>
        </w:rPr>
        <w:t xml:space="preserve"> </w:t>
      </w:r>
      <w:r w:rsidRPr="00DA56D5">
        <w:rPr>
          <w:rFonts w:ascii="Times New Roman" w:hAnsi="Times New Roman"/>
          <w:sz w:val="28"/>
          <w:szCs w:val="28"/>
        </w:rPr>
        <w:t>(52)</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8C5EF6" w:rsidRPr="003232EB"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А. Холминов </w:t>
      </w:r>
      <w:r w:rsidR="000267AA">
        <w:rPr>
          <w:rFonts w:ascii="Times New Roman" w:hAnsi="Times New Roman"/>
          <w:sz w:val="28"/>
          <w:szCs w:val="28"/>
        </w:rPr>
        <w:t>«</w:t>
      </w:r>
      <w:r w:rsidR="007847A0">
        <w:rPr>
          <w:rFonts w:ascii="Times New Roman" w:hAnsi="Times New Roman"/>
          <w:sz w:val="28"/>
          <w:szCs w:val="28"/>
        </w:rPr>
        <w:t>На велосипеде</w:t>
      </w:r>
      <w:r w:rsidR="000267AA">
        <w:rPr>
          <w:rFonts w:ascii="Times New Roman" w:hAnsi="Times New Roman"/>
          <w:sz w:val="28"/>
          <w:szCs w:val="28"/>
        </w:rPr>
        <w:t>»</w:t>
      </w:r>
      <w:r>
        <w:rPr>
          <w:rFonts w:ascii="Times New Roman" w:hAnsi="Times New Roman"/>
          <w:sz w:val="28"/>
          <w:szCs w:val="28"/>
        </w:rPr>
        <w:t xml:space="preserve"> (1)</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2.</w:t>
      </w:r>
      <w:r w:rsidR="000267AA">
        <w:rPr>
          <w:rFonts w:ascii="Times New Roman" w:hAnsi="Times New Roman"/>
          <w:sz w:val="28"/>
          <w:szCs w:val="28"/>
        </w:rPr>
        <w:t xml:space="preserve"> С. Коняев «Марш кузнечика»</w:t>
      </w:r>
      <w:r>
        <w:rPr>
          <w:rFonts w:ascii="Times New Roman" w:hAnsi="Times New Roman"/>
          <w:sz w:val="28"/>
          <w:szCs w:val="28"/>
        </w:rPr>
        <w:t xml:space="preserve"> </w:t>
      </w:r>
      <w:r w:rsidRPr="00DA56D5">
        <w:rPr>
          <w:rFonts w:ascii="Times New Roman" w:hAnsi="Times New Roman"/>
          <w:sz w:val="28"/>
          <w:szCs w:val="28"/>
        </w:rPr>
        <w:t>(6)</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А. Даргомыжский </w:t>
      </w:r>
      <w:r w:rsidR="000267AA">
        <w:rPr>
          <w:rFonts w:ascii="Times New Roman" w:hAnsi="Times New Roman"/>
          <w:sz w:val="28"/>
          <w:szCs w:val="28"/>
        </w:rPr>
        <w:t>«Ванька-Танька»</w:t>
      </w:r>
      <w:r>
        <w:rPr>
          <w:rFonts w:ascii="Times New Roman" w:hAnsi="Times New Roman"/>
          <w:sz w:val="28"/>
          <w:szCs w:val="28"/>
        </w:rPr>
        <w:t xml:space="preserve"> </w:t>
      </w:r>
      <w:r w:rsidRPr="00DA56D5">
        <w:rPr>
          <w:rFonts w:ascii="Times New Roman" w:hAnsi="Times New Roman"/>
          <w:sz w:val="28"/>
          <w:szCs w:val="28"/>
        </w:rPr>
        <w:t>(24)</w:t>
      </w:r>
    </w:p>
    <w:p w:rsidR="00E6317A" w:rsidRDefault="008C5EF6" w:rsidP="008C5EF6">
      <w:pPr>
        <w:spacing w:after="0" w:line="360" w:lineRule="auto"/>
        <w:jc w:val="both"/>
        <w:rPr>
          <w:rFonts w:ascii="Times New Roman" w:eastAsia="Times New Roman" w:hAnsi="Times New Roman"/>
          <w:sz w:val="28"/>
          <w:szCs w:val="28"/>
        </w:rPr>
      </w:pPr>
      <w:r>
        <w:rPr>
          <w:rFonts w:ascii="Times New Roman" w:hAnsi="Times New Roman"/>
          <w:sz w:val="28"/>
          <w:szCs w:val="28"/>
        </w:rPr>
        <w:t>4. Е. Подгайц  Мален</w:t>
      </w:r>
      <w:r w:rsidR="000267AA">
        <w:rPr>
          <w:rFonts w:ascii="Times New Roman" w:hAnsi="Times New Roman"/>
          <w:sz w:val="28"/>
          <w:szCs w:val="28"/>
        </w:rPr>
        <w:t>ький романс</w:t>
      </w:r>
      <w:r>
        <w:rPr>
          <w:rFonts w:ascii="Times New Roman" w:hAnsi="Times New Roman"/>
          <w:sz w:val="28"/>
          <w:szCs w:val="28"/>
        </w:rPr>
        <w:t xml:space="preserve"> (1)</w:t>
      </w:r>
      <w:r>
        <w:rPr>
          <w:rFonts w:ascii="Times New Roman" w:eastAsia="Times New Roman" w:hAnsi="Times New Roman"/>
          <w:sz w:val="28"/>
          <w:szCs w:val="28"/>
        </w:rPr>
        <w:tab/>
      </w: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Третий класс (2 часа)</w:t>
      </w:r>
    </w:p>
    <w:p w:rsidR="002522B6" w:rsidRDefault="00822A09" w:rsidP="00AE6349">
      <w:pPr>
        <w:spacing w:after="0" w:line="360" w:lineRule="auto"/>
        <w:ind w:firstLine="739"/>
        <w:jc w:val="both"/>
        <w:rPr>
          <w:rFonts w:ascii="Times New Roman" w:eastAsia="Times New Roman" w:hAnsi="Times New Roman"/>
          <w:sz w:val="28"/>
          <w:szCs w:val="28"/>
        </w:rPr>
      </w:pPr>
      <w:r>
        <w:rPr>
          <w:rFonts w:ascii="Times New Roman" w:eastAsia="Times New Roman" w:hAnsi="Times New Roman"/>
          <w:sz w:val="28"/>
          <w:szCs w:val="28"/>
        </w:rPr>
        <w:t>Освоение аккордов, мелизмов (одинарный,  двойной форш</w:t>
      </w:r>
      <w:r w:rsidR="00ED3DB5">
        <w:rPr>
          <w:rFonts w:ascii="Times New Roman" w:eastAsia="Times New Roman" w:hAnsi="Times New Roman"/>
          <w:sz w:val="28"/>
          <w:szCs w:val="28"/>
        </w:rPr>
        <w:t>лаги, элементы трели, морденты)</w:t>
      </w:r>
      <w:r>
        <w:rPr>
          <w:rFonts w:ascii="Times New Roman" w:eastAsia="Times New Roman" w:hAnsi="Times New Roman"/>
          <w:sz w:val="28"/>
          <w:szCs w:val="28"/>
        </w:rPr>
        <w:t>.</w:t>
      </w:r>
    </w:p>
    <w:p w:rsidR="002043B0"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2522B6">
        <w:rPr>
          <w:rFonts w:ascii="Times New Roman" w:hAnsi="Times New Roman"/>
          <w:sz w:val="28"/>
          <w:szCs w:val="28"/>
        </w:rPr>
        <w:t xml:space="preserve">Продолжение совершенствования меховых  приемов (тремоло, деташе). Освоение приемов: вибрато, 3-х дольный рикошет.  </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 xml:space="preserve">Работа над упражнениями, направленными на развитие мелкой техники: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нисход</w:t>
      </w:r>
      <w:r w:rsidR="000267AA">
        <w:rPr>
          <w:rFonts w:ascii="Times New Roman" w:hAnsi="Times New Roman"/>
          <w:sz w:val="28"/>
          <w:szCs w:val="28"/>
        </w:rPr>
        <w:t>ящие и восходящие большие ломан</w:t>
      </w:r>
      <w:r>
        <w:rPr>
          <w:rFonts w:ascii="Times New Roman" w:hAnsi="Times New Roman"/>
          <w:sz w:val="28"/>
          <w:szCs w:val="28"/>
        </w:rPr>
        <w:t xml:space="preserve">ые терции двумя руками на выборной клавиатуре,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w:t>
      </w:r>
      <w:r w:rsidR="002043B0">
        <w:rPr>
          <w:rFonts w:ascii="Times New Roman" w:hAnsi="Times New Roman"/>
          <w:sz w:val="28"/>
          <w:szCs w:val="28"/>
        </w:rPr>
        <w:t xml:space="preserve">етиция терций по второму ряду» </w:t>
      </w:r>
      <w:r>
        <w:rPr>
          <w:rFonts w:ascii="Times New Roman" w:hAnsi="Times New Roman"/>
          <w:sz w:val="28"/>
          <w:szCs w:val="28"/>
        </w:rPr>
        <w:t xml:space="preserve"> </w:t>
      </w:r>
      <w:r w:rsidR="002043B0">
        <w:rPr>
          <w:rFonts w:ascii="Times New Roman" w:hAnsi="Times New Roman"/>
          <w:sz w:val="28"/>
          <w:szCs w:val="28"/>
        </w:rPr>
        <w:t>(</w:t>
      </w:r>
      <w:r>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Pr>
          <w:rFonts w:ascii="Times New Roman" w:hAnsi="Times New Roman"/>
          <w:sz w:val="28"/>
          <w:szCs w:val="28"/>
        </w:rPr>
        <w:t>.</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Работа</w:t>
      </w:r>
      <w:r w:rsidR="000267AA">
        <w:rPr>
          <w:rFonts w:ascii="Times New Roman" w:hAnsi="Times New Roman"/>
          <w:sz w:val="28"/>
          <w:szCs w:val="28"/>
        </w:rPr>
        <w:t xml:space="preserve"> над крупной техникой (трех- четырехзвучные</w:t>
      </w:r>
      <w:r w:rsidR="007D04A7">
        <w:rPr>
          <w:rFonts w:ascii="Times New Roman" w:hAnsi="Times New Roman"/>
          <w:sz w:val="28"/>
          <w:szCs w:val="28"/>
        </w:rPr>
        <w:t xml:space="preserve"> аккорды).</w:t>
      </w:r>
    </w:p>
    <w:p w:rsidR="00822A09" w:rsidRDefault="00822A09" w:rsidP="00A4355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Ритмические группировки: дуоль, триоль, квартоль.</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Освоение крупной формы.</w:t>
      </w:r>
    </w:p>
    <w:p w:rsidR="00AE6349" w:rsidRPr="00AE634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AE6349" w:rsidRPr="00AE6349">
        <w:rPr>
          <w:rFonts w:ascii="Times New Roman" w:eastAsia="Times New Roman" w:hAnsi="Times New Roman"/>
          <w:i/>
          <w:sz w:val="28"/>
          <w:szCs w:val="28"/>
        </w:rPr>
        <w:t xml:space="preserve">На </w:t>
      </w:r>
      <w:r w:rsidR="000267AA">
        <w:rPr>
          <w:rFonts w:ascii="Times New Roman" w:eastAsia="Times New Roman" w:hAnsi="Times New Roman"/>
          <w:i/>
          <w:sz w:val="28"/>
          <w:szCs w:val="28"/>
        </w:rPr>
        <w:t>третьем</w:t>
      </w:r>
      <w:r w:rsidR="00AE6349" w:rsidRPr="00AE6349">
        <w:rPr>
          <w:rFonts w:ascii="Times New Roman" w:eastAsia="Times New Roman" w:hAnsi="Times New Roman"/>
          <w:i/>
          <w:sz w:val="28"/>
          <w:szCs w:val="28"/>
        </w:rPr>
        <w:t xml:space="preserve"> году обучения ученик должен пройти:</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1-2 пьесы с элементами имитационной полифонии;</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произведения крупной формы;           </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3-4</w:t>
      </w:r>
      <w:r w:rsidR="00822A09" w:rsidRPr="00DC578E">
        <w:rPr>
          <w:rFonts w:ascii="Times New Roman" w:eastAsia="Times New Roman" w:hAnsi="Times New Roman"/>
          <w:sz w:val="28"/>
          <w:szCs w:val="28"/>
        </w:rPr>
        <w:t xml:space="preserve"> эт</w:t>
      </w:r>
      <w:r w:rsidR="000267AA">
        <w:rPr>
          <w:rFonts w:ascii="Times New Roman" w:eastAsia="Times New Roman" w:hAnsi="Times New Roman"/>
          <w:sz w:val="28"/>
          <w:szCs w:val="28"/>
        </w:rPr>
        <w:t>юда</w:t>
      </w:r>
      <w:r w:rsidRPr="00DC578E">
        <w:rPr>
          <w:rFonts w:ascii="Times New Roman" w:eastAsia="Times New Roman" w:hAnsi="Times New Roman"/>
          <w:sz w:val="28"/>
          <w:szCs w:val="28"/>
        </w:rPr>
        <w:t xml:space="preserve">  на различные виды техники;</w:t>
      </w:r>
    </w:p>
    <w:p w:rsidR="00DC578E" w:rsidRPr="00DC578E" w:rsidRDefault="00822A0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10-12 пьес различного характера, стиля, жанра.</w:t>
      </w:r>
    </w:p>
    <w:p w:rsidR="00822A09" w:rsidRPr="00DC578E" w:rsidRDefault="00E04FA5" w:rsidP="000267AA">
      <w:pPr>
        <w:pStyle w:val="af1"/>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00822A09" w:rsidRPr="00DC578E">
        <w:rPr>
          <w:rFonts w:ascii="Times New Roman" w:eastAsia="Times New Roman" w:hAnsi="Times New Roman"/>
          <w:sz w:val="28"/>
          <w:szCs w:val="28"/>
        </w:rPr>
        <w:t>тени</w:t>
      </w:r>
      <w:r w:rsidR="00567016" w:rsidRPr="00DC578E">
        <w:rPr>
          <w:rFonts w:ascii="Times New Roman" w:eastAsia="Times New Roman" w:hAnsi="Times New Roman"/>
          <w:sz w:val="28"/>
          <w:szCs w:val="28"/>
        </w:rPr>
        <w:t>е нот с листа. Подбор по слуху.</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267AA">
        <w:rPr>
          <w:rFonts w:ascii="Times New Roman" w:hAnsi="Times New Roman"/>
          <w:sz w:val="28"/>
          <w:szCs w:val="28"/>
        </w:rPr>
        <w:t>М. Глинка 2-</w:t>
      </w:r>
      <w:r w:rsidR="00A43556">
        <w:rPr>
          <w:rFonts w:ascii="Times New Roman" w:hAnsi="Times New Roman"/>
          <w:sz w:val="28"/>
          <w:szCs w:val="28"/>
        </w:rPr>
        <w:t>голосная фуга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Д. Чимароза Соната </w:t>
      </w:r>
      <w:r>
        <w:rPr>
          <w:rFonts w:ascii="Times New Roman" w:hAnsi="Times New Roman"/>
          <w:sz w:val="28"/>
          <w:szCs w:val="28"/>
          <w:lang w:val="en-US"/>
        </w:rPr>
        <w:t>G</w:t>
      </w:r>
      <w:r w:rsidR="000267AA">
        <w:rPr>
          <w:rFonts w:ascii="Times New Roman" w:hAnsi="Times New Roman"/>
          <w:sz w:val="28"/>
          <w:szCs w:val="28"/>
        </w:rPr>
        <w:t>-</w:t>
      </w:r>
      <w:r>
        <w:rPr>
          <w:rFonts w:ascii="Times New Roman" w:hAnsi="Times New Roman"/>
          <w:sz w:val="28"/>
          <w:szCs w:val="28"/>
          <w:lang w:val="en-US"/>
        </w:rPr>
        <w:t>dur</w:t>
      </w:r>
      <w:r w:rsidRPr="00801391">
        <w:rPr>
          <w:rFonts w:ascii="Times New Roman" w:hAnsi="Times New Roman"/>
          <w:sz w:val="28"/>
          <w:szCs w:val="28"/>
        </w:rPr>
        <w:t xml:space="preserve"> </w:t>
      </w:r>
      <w:r w:rsidRPr="00DA56D5">
        <w:rPr>
          <w:rFonts w:ascii="Times New Roman" w:hAnsi="Times New Roman"/>
          <w:sz w:val="28"/>
          <w:szCs w:val="28"/>
        </w:rPr>
        <w:t>(56)</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3. Т. Сергеева </w:t>
      </w:r>
      <w:r w:rsidR="000267AA">
        <w:rPr>
          <w:rFonts w:ascii="Times New Roman" w:hAnsi="Times New Roman"/>
          <w:sz w:val="28"/>
          <w:szCs w:val="28"/>
        </w:rPr>
        <w:t>«Этюд с мечтою об Элизе»</w:t>
      </w:r>
      <w:r>
        <w:rPr>
          <w:rFonts w:ascii="Times New Roman" w:hAnsi="Times New Roman"/>
          <w:sz w:val="28"/>
          <w:szCs w:val="28"/>
        </w:rPr>
        <w:t xml:space="preserve"> (1)</w:t>
      </w:r>
    </w:p>
    <w:p w:rsidR="00363FB2" w:rsidRPr="005F5EC9"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4</w:t>
      </w:r>
      <w:r w:rsidRPr="003232EB">
        <w:rPr>
          <w:rFonts w:ascii="Times New Roman" w:hAnsi="Times New Roman"/>
          <w:sz w:val="28"/>
          <w:szCs w:val="28"/>
        </w:rPr>
        <w:t>.</w:t>
      </w:r>
      <w:r w:rsidRPr="003559B8">
        <w:rPr>
          <w:rFonts w:ascii="Times New Roman" w:hAnsi="Times New Roman"/>
          <w:sz w:val="28"/>
          <w:szCs w:val="28"/>
        </w:rPr>
        <w:t xml:space="preserve"> </w:t>
      </w:r>
      <w:r>
        <w:rPr>
          <w:rFonts w:ascii="Times New Roman" w:hAnsi="Times New Roman"/>
          <w:sz w:val="28"/>
          <w:szCs w:val="28"/>
        </w:rPr>
        <w:t xml:space="preserve">Н. Сидельников </w:t>
      </w:r>
      <w:r w:rsidR="000267AA">
        <w:rPr>
          <w:rFonts w:ascii="Times New Roman" w:hAnsi="Times New Roman"/>
          <w:sz w:val="28"/>
          <w:szCs w:val="28"/>
        </w:rPr>
        <w:t>«За рекой поют частушки»</w:t>
      </w:r>
      <w:r>
        <w:rPr>
          <w:rFonts w:ascii="Times New Roman" w:hAnsi="Times New Roman"/>
          <w:sz w:val="28"/>
          <w:szCs w:val="28"/>
        </w:rPr>
        <w:t xml:space="preserve"> (57)</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8233D6" w:rsidRPr="00C21589"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Маленькая прелюдия </w:t>
      </w:r>
      <w:r>
        <w:rPr>
          <w:rFonts w:ascii="Times New Roman" w:hAnsi="Times New Roman"/>
          <w:sz w:val="28"/>
          <w:szCs w:val="28"/>
          <w:lang w:val="en-US"/>
        </w:rPr>
        <w:t>D</w:t>
      </w:r>
      <w:r w:rsidR="000267AA">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(18)</w:t>
      </w:r>
    </w:p>
    <w:p w:rsidR="008233D6" w:rsidRPr="00966AD8"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Скарлатти Соната </w:t>
      </w:r>
      <w:r>
        <w:rPr>
          <w:rFonts w:ascii="Times New Roman" w:hAnsi="Times New Roman"/>
          <w:sz w:val="28"/>
          <w:szCs w:val="28"/>
          <w:lang w:val="en-US"/>
        </w:rPr>
        <w:t>F</w:t>
      </w:r>
      <w:r w:rsidR="000267AA">
        <w:rPr>
          <w:rFonts w:ascii="Times New Roman" w:hAnsi="Times New Roman"/>
          <w:sz w:val="28"/>
          <w:szCs w:val="28"/>
        </w:rPr>
        <w:t>-</w:t>
      </w:r>
      <w:r>
        <w:rPr>
          <w:rFonts w:ascii="Times New Roman" w:hAnsi="Times New Roman"/>
          <w:sz w:val="28"/>
          <w:szCs w:val="28"/>
          <w:lang w:val="en-US"/>
        </w:rPr>
        <w:t>dur</w:t>
      </w:r>
      <w:r w:rsidRPr="00966AD8">
        <w:rPr>
          <w:rFonts w:ascii="Times New Roman" w:hAnsi="Times New Roman"/>
          <w:sz w:val="28"/>
          <w:szCs w:val="28"/>
        </w:rPr>
        <w:t xml:space="preserve"> </w:t>
      </w:r>
      <w:r>
        <w:rPr>
          <w:rFonts w:ascii="Times New Roman" w:hAnsi="Times New Roman"/>
          <w:sz w:val="28"/>
          <w:szCs w:val="28"/>
        </w:rPr>
        <w:t>(56)</w:t>
      </w:r>
    </w:p>
    <w:p w:rsidR="008233D6" w:rsidRPr="003232EB"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Д. Кабалевский «Шуточка»</w:t>
      </w:r>
      <w:r>
        <w:rPr>
          <w:rFonts w:ascii="Times New Roman" w:hAnsi="Times New Roman"/>
          <w:sz w:val="28"/>
          <w:szCs w:val="28"/>
        </w:rPr>
        <w:t xml:space="preserve"> (54)</w:t>
      </w:r>
    </w:p>
    <w:p w:rsidR="008233D6" w:rsidRDefault="008233D6" w:rsidP="008233D6">
      <w:pPr>
        <w:spacing w:after="0" w:line="360" w:lineRule="auto"/>
        <w:rPr>
          <w:rFonts w:ascii="Times New Roman" w:hAnsi="Times New Roman"/>
          <w:b/>
          <w:sz w:val="28"/>
          <w:szCs w:val="28"/>
        </w:rPr>
      </w:pPr>
      <w:r>
        <w:rPr>
          <w:rFonts w:ascii="Times New Roman" w:hAnsi="Times New Roman"/>
          <w:sz w:val="28"/>
          <w:szCs w:val="28"/>
        </w:rPr>
        <w:lastRenderedPageBreak/>
        <w:t>4. П.И. Ча</w:t>
      </w:r>
      <w:r w:rsidR="00A43556">
        <w:rPr>
          <w:rFonts w:ascii="Times New Roman" w:hAnsi="Times New Roman"/>
          <w:sz w:val="28"/>
          <w:szCs w:val="28"/>
        </w:rPr>
        <w:t>йковский «Неаполитанская песенка»</w:t>
      </w:r>
      <w:r>
        <w:rPr>
          <w:rFonts w:ascii="Times New Roman" w:eastAsia="Times New Roman" w:hAnsi="Times New Roman"/>
          <w:sz w:val="28"/>
          <w:szCs w:val="28"/>
        </w:rPr>
        <w:t xml:space="preserve"> (60)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Шостакович Сентиментальный вальс. </w:t>
      </w:r>
      <w:r w:rsidRPr="00DA56D5">
        <w:rPr>
          <w:rFonts w:ascii="Times New Roman" w:hAnsi="Times New Roman"/>
          <w:sz w:val="28"/>
          <w:szCs w:val="28"/>
        </w:rPr>
        <w:t>(77)</w:t>
      </w:r>
    </w:p>
    <w:p w:rsidR="004D1D2D"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Pr>
          <w:rFonts w:ascii="Times New Roman" w:hAnsi="Times New Roman"/>
          <w:sz w:val="28"/>
          <w:szCs w:val="28"/>
        </w:rPr>
        <w:t>А. Гедике №36</w:t>
      </w:r>
      <w:r w:rsidR="00A43556">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4D1D2D" w:rsidRPr="009D24CD" w:rsidRDefault="004D1D2D" w:rsidP="004D1D2D">
      <w:pPr>
        <w:spacing w:after="0" w:line="360" w:lineRule="auto"/>
        <w:jc w:val="both"/>
        <w:rPr>
          <w:rFonts w:ascii="Times New Roman" w:hAnsi="Times New Roman"/>
          <w:sz w:val="28"/>
          <w:szCs w:val="28"/>
        </w:rPr>
      </w:pPr>
      <w:r>
        <w:rPr>
          <w:rFonts w:ascii="Times New Roman" w:hAnsi="Times New Roman"/>
          <w:sz w:val="28"/>
          <w:szCs w:val="28"/>
        </w:rPr>
        <w:t xml:space="preserve">4. </w:t>
      </w:r>
      <w:r w:rsidR="00D00C5A">
        <w:rPr>
          <w:rFonts w:ascii="Times New Roman" w:hAnsi="Times New Roman"/>
          <w:sz w:val="28"/>
          <w:szCs w:val="28"/>
        </w:rPr>
        <w:t xml:space="preserve">П. </w:t>
      </w:r>
      <w:r w:rsidRPr="001D5AD7">
        <w:rPr>
          <w:rFonts w:ascii="Times New Roman" w:hAnsi="Times New Roman"/>
          <w:sz w:val="28"/>
          <w:szCs w:val="28"/>
        </w:rPr>
        <w:t xml:space="preserve">Чайковский </w:t>
      </w:r>
      <w:r w:rsidR="00A43556">
        <w:rPr>
          <w:rFonts w:ascii="Times New Roman" w:hAnsi="Times New Roman"/>
          <w:sz w:val="28"/>
          <w:szCs w:val="28"/>
        </w:rPr>
        <w:t>«Мужик на гармонике играет»</w:t>
      </w:r>
      <w:r w:rsidRPr="001D5AD7">
        <w:rPr>
          <w:rFonts w:ascii="Times New Roman" w:hAnsi="Times New Roman"/>
          <w:sz w:val="28"/>
          <w:szCs w:val="28"/>
        </w:rPr>
        <w:t xml:space="preserve"> (60)</w:t>
      </w:r>
      <w:r>
        <w:rPr>
          <w:rFonts w:ascii="Times New Roman" w:hAnsi="Times New Roman"/>
          <w:sz w:val="28"/>
          <w:szCs w:val="28"/>
        </w:rPr>
        <w:t xml:space="preserve"> </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sidR="00A43556">
        <w:rPr>
          <w:rFonts w:ascii="Times New Roman" w:hAnsi="Times New Roman"/>
          <w:sz w:val="28"/>
          <w:szCs w:val="28"/>
        </w:rPr>
        <w:t xml:space="preserve"> Б. Барток Пьеса</w:t>
      </w:r>
      <w:r>
        <w:rPr>
          <w:rFonts w:ascii="Times New Roman" w:hAnsi="Times New Roman"/>
          <w:sz w:val="28"/>
          <w:szCs w:val="28"/>
        </w:rPr>
        <w:t xml:space="preserve"> </w:t>
      </w:r>
      <w:r w:rsidRPr="00DA56D5">
        <w:rPr>
          <w:rFonts w:ascii="Times New Roman" w:hAnsi="Times New Roman"/>
          <w:sz w:val="28"/>
          <w:szCs w:val="28"/>
        </w:rPr>
        <w:t>(55)</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Г. Беренс Этюд</w:t>
      </w:r>
      <w:r>
        <w:rPr>
          <w:rFonts w:ascii="Times New Roman" w:hAnsi="Times New Roman"/>
          <w:sz w:val="28"/>
          <w:szCs w:val="28"/>
        </w:rPr>
        <w:t xml:space="preserve"> </w:t>
      </w:r>
      <w:r w:rsidRPr="00DA56D5">
        <w:rPr>
          <w:rFonts w:ascii="Times New Roman" w:hAnsi="Times New Roman"/>
          <w:sz w:val="28"/>
          <w:szCs w:val="28"/>
        </w:rPr>
        <w:t>(55)</w:t>
      </w:r>
    </w:p>
    <w:p w:rsidR="004D1D2D" w:rsidRDefault="00D00C5A" w:rsidP="004D1D2D">
      <w:pPr>
        <w:spacing w:after="0" w:line="360" w:lineRule="auto"/>
        <w:jc w:val="both"/>
        <w:rPr>
          <w:rFonts w:ascii="Times New Roman" w:hAnsi="Times New Roman"/>
          <w:sz w:val="28"/>
          <w:szCs w:val="28"/>
        </w:rPr>
      </w:pPr>
      <w:r>
        <w:rPr>
          <w:rFonts w:ascii="Times New Roman" w:hAnsi="Times New Roman"/>
          <w:sz w:val="28"/>
          <w:szCs w:val="28"/>
        </w:rPr>
        <w:t>4. П.</w:t>
      </w:r>
      <w:r w:rsidR="004D1D2D">
        <w:rPr>
          <w:rFonts w:ascii="Times New Roman" w:hAnsi="Times New Roman"/>
          <w:sz w:val="28"/>
          <w:szCs w:val="28"/>
        </w:rPr>
        <w:t xml:space="preserve">Чайковский </w:t>
      </w:r>
      <w:r w:rsidR="00A43556">
        <w:rPr>
          <w:rFonts w:ascii="Times New Roman" w:hAnsi="Times New Roman"/>
          <w:sz w:val="28"/>
          <w:szCs w:val="28"/>
        </w:rPr>
        <w:t>«Марш деревянных солдатиков»</w:t>
      </w:r>
      <w:r w:rsidR="004D1D2D">
        <w:rPr>
          <w:rFonts w:ascii="Times New Roman" w:hAnsi="Times New Roman"/>
          <w:sz w:val="28"/>
          <w:szCs w:val="28"/>
        </w:rPr>
        <w:t xml:space="preserve"> </w:t>
      </w:r>
      <w:r w:rsidR="004D1D2D" w:rsidRPr="00DA56D5">
        <w:rPr>
          <w:rFonts w:ascii="Times New Roman" w:eastAsia="Times New Roman" w:hAnsi="Times New Roman"/>
          <w:sz w:val="28"/>
          <w:szCs w:val="28"/>
        </w:rPr>
        <w:t>(60)</w:t>
      </w:r>
      <w:r w:rsidR="004D1D2D">
        <w:rPr>
          <w:rFonts w:ascii="Times New Roman" w:eastAsia="Times New Roman" w:hAnsi="Times New Roman"/>
          <w:sz w:val="28"/>
          <w:szCs w:val="28"/>
        </w:rPr>
        <w:tab/>
      </w:r>
    </w:p>
    <w:p w:rsidR="00822A09" w:rsidRPr="00C04B0C" w:rsidRDefault="00822A09" w:rsidP="00822A09">
      <w:pPr>
        <w:spacing w:after="0" w:line="240" w:lineRule="auto"/>
        <w:jc w:val="both"/>
        <w:rPr>
          <w:rFonts w:ascii="Times New Roman" w:hAnsi="Times New Roman"/>
          <w:b/>
          <w:i/>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567016"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185A67"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Освоение приемов игры:</w:t>
      </w:r>
      <w:r w:rsidR="00F94FE1">
        <w:rPr>
          <w:rFonts w:ascii="Times New Roman" w:hAnsi="Times New Roman"/>
          <w:sz w:val="28"/>
          <w:szCs w:val="28"/>
        </w:rPr>
        <w:t xml:space="preserve"> </w:t>
      </w:r>
      <w:r w:rsidR="00A43556">
        <w:rPr>
          <w:rFonts w:ascii="Times New Roman" w:hAnsi="Times New Roman"/>
          <w:sz w:val="28"/>
          <w:szCs w:val="28"/>
        </w:rPr>
        <w:t>четырех- пяти</w:t>
      </w:r>
      <w:r w:rsidR="00DE10AF">
        <w:rPr>
          <w:rFonts w:ascii="Times New Roman" w:hAnsi="Times New Roman"/>
          <w:sz w:val="28"/>
          <w:szCs w:val="28"/>
        </w:rPr>
        <w:t>дольный, бесконечный рикошет, глиссандо, нетемперированное глиссандо.</w:t>
      </w:r>
      <w:r w:rsidR="001C0EDF">
        <w:rPr>
          <w:rFonts w:ascii="Times New Roman" w:hAnsi="Times New Roman"/>
          <w:sz w:val="28"/>
          <w:szCs w:val="28"/>
        </w:rPr>
        <w:t xml:space="preserve">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Освоение мехового приема «дубль штрих</w:t>
      </w:r>
      <w:r w:rsidR="00C7267D">
        <w:rPr>
          <w:rFonts w:ascii="Times New Roman" w:hAnsi="Times New Roman"/>
          <w:sz w:val="28"/>
          <w:szCs w:val="28"/>
        </w:rPr>
        <w:t xml:space="preserve">» или «комбинированные дуоли» </w:t>
      </w:r>
      <w:r w:rsidR="00A43556">
        <w:rPr>
          <w:rFonts w:ascii="Times New Roman" w:hAnsi="Times New Roman"/>
          <w:sz w:val="28"/>
          <w:szCs w:val="28"/>
        </w:rPr>
        <w:t>(</w:t>
      </w:r>
      <w:r w:rsidR="00185A67">
        <w:rPr>
          <w:rFonts w:ascii="Times New Roman" w:hAnsi="Times New Roman"/>
          <w:sz w:val="28"/>
          <w:szCs w:val="28"/>
        </w:rPr>
        <w:t>для начала можно взять правой рукой один звук</w:t>
      </w:r>
      <w:r w:rsidR="00FD75E9">
        <w:rPr>
          <w:rFonts w:ascii="Times New Roman" w:hAnsi="Times New Roman"/>
          <w:sz w:val="28"/>
          <w:szCs w:val="28"/>
        </w:rPr>
        <w:t xml:space="preserve">, </w:t>
      </w:r>
      <w:r w:rsidR="00C7267D">
        <w:rPr>
          <w:rFonts w:ascii="Times New Roman" w:hAnsi="Times New Roman"/>
          <w:sz w:val="28"/>
          <w:szCs w:val="28"/>
        </w:rPr>
        <w:t>в дальнейшем - интервал, аккорд с использованием двух рук)</w:t>
      </w:r>
      <w:r w:rsidR="00FD75E9">
        <w:rPr>
          <w:rFonts w:ascii="Times New Roman" w:hAnsi="Times New Roman"/>
          <w:sz w:val="28"/>
          <w:szCs w:val="28"/>
        </w:rPr>
        <w:t>:</w:t>
      </w:r>
      <w:r w:rsidR="00185A67">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Pr>
          <w:rFonts w:ascii="Times New Roman" w:hAnsi="Times New Roman"/>
          <w:sz w:val="28"/>
          <w:szCs w:val="28"/>
        </w:rPr>
        <w:t xml:space="preserve">а) нота берется на разжим и сжим,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0C77BE">
        <w:rPr>
          <w:rFonts w:ascii="Times New Roman" w:hAnsi="Times New Roman"/>
          <w:sz w:val="28"/>
          <w:szCs w:val="28"/>
        </w:rPr>
        <w:t xml:space="preserve"> </w:t>
      </w:r>
      <w:r w:rsidR="00185A67">
        <w:rPr>
          <w:rFonts w:ascii="Times New Roman" w:hAnsi="Times New Roman"/>
          <w:sz w:val="28"/>
          <w:szCs w:val="28"/>
        </w:rPr>
        <w:t>б) нота снимается  и берется, после чего звучит на сжим и разжим и опять снимается и берется.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sidRPr="00C16DD5">
        <w:rPr>
          <w:rFonts w:ascii="Times New Roman" w:hAnsi="Times New Roman"/>
          <w:sz w:val="28"/>
          <w:szCs w:val="28"/>
        </w:rPr>
        <w:t>Освоение мехового приема</w:t>
      </w:r>
      <w:r w:rsidR="00185A67">
        <w:rPr>
          <w:rFonts w:ascii="Times New Roman" w:hAnsi="Times New Roman"/>
          <w:sz w:val="28"/>
          <w:szCs w:val="28"/>
        </w:rPr>
        <w:t xml:space="preserve"> «комбинированные триоли».</w:t>
      </w:r>
    </w:p>
    <w:p w:rsidR="00185A67" w:rsidRDefault="00CB1846"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1-й</w:t>
      </w:r>
      <w:r w:rsidR="00185A67">
        <w:rPr>
          <w:rFonts w:ascii="Times New Roman" w:hAnsi="Times New Roman"/>
          <w:sz w:val="28"/>
          <w:szCs w:val="28"/>
        </w:rPr>
        <w:t xml:space="preserve"> вид на разжим: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а) нота берется на разжим, сжим и разжим</w:t>
      </w:r>
      <w:r w:rsidR="00185A67">
        <w:rPr>
          <w:rFonts w:ascii="Times New Roman" w:hAnsi="Times New Roman"/>
          <w:sz w:val="28"/>
          <w:szCs w:val="28"/>
        </w:rPr>
        <w:t>,</w:t>
      </w:r>
      <w:r w:rsidR="00185A67" w:rsidRPr="00C16DD5">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б) нота снимается  и берется, после</w:t>
      </w:r>
      <w:r w:rsidR="00185A67">
        <w:rPr>
          <w:rFonts w:ascii="Times New Roman" w:hAnsi="Times New Roman"/>
          <w:sz w:val="28"/>
          <w:szCs w:val="28"/>
        </w:rPr>
        <w:t xml:space="preserve"> чего звучит на разжим, сжим и разжим и опять снимается и берется);</w:t>
      </w:r>
    </w:p>
    <w:p w:rsidR="00185A67" w:rsidRDefault="00185A67"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FD75E9">
        <w:rPr>
          <w:rFonts w:ascii="Times New Roman" w:hAnsi="Times New Roman"/>
          <w:sz w:val="28"/>
          <w:szCs w:val="28"/>
        </w:rPr>
        <w:t xml:space="preserve"> </w:t>
      </w:r>
      <w:r>
        <w:rPr>
          <w:rFonts w:ascii="Times New Roman" w:hAnsi="Times New Roman"/>
          <w:sz w:val="28"/>
          <w:szCs w:val="28"/>
        </w:rPr>
        <w:t xml:space="preserve"> 2-й вид на сжим:</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185A67">
        <w:rPr>
          <w:rFonts w:ascii="Times New Roman" w:hAnsi="Times New Roman"/>
          <w:sz w:val="28"/>
          <w:szCs w:val="28"/>
        </w:rPr>
        <w:t xml:space="preserve"> а) нота берется на сжим, разжим и сжим,</w:t>
      </w:r>
    </w:p>
    <w:p w:rsidR="00185A67" w:rsidRPr="00114B52" w:rsidRDefault="00DA188B" w:rsidP="00185A67">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185A67">
        <w:rPr>
          <w:rFonts w:ascii="Times New Roman" w:hAnsi="Times New Roman"/>
          <w:sz w:val="28"/>
          <w:szCs w:val="28"/>
        </w:rPr>
        <w:t xml:space="preserve"> б) нота снимается  и берется, после чего звучит на сжим, разжим и сжим и опять снимается и берется.</w:t>
      </w:r>
    </w:p>
    <w:p w:rsidR="00185A67" w:rsidRDefault="00185A67" w:rsidP="00185A67">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 xml:space="preserve">В программе основное внимание уделяется работе над крупной формой.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Контроль педагогом самостоятельной работы ученика: разбор</w:t>
      </w:r>
      <w:r w:rsidR="00A43556">
        <w:rPr>
          <w:rFonts w:ascii="Times New Roman" w:hAnsi="Times New Roman"/>
          <w:sz w:val="28"/>
          <w:szCs w:val="28"/>
        </w:rPr>
        <w:t>а нотного текста, расстановки</w:t>
      </w:r>
      <w:r w:rsidR="00185A67">
        <w:rPr>
          <w:rFonts w:ascii="Times New Roman" w:hAnsi="Times New Roman"/>
          <w:sz w:val="28"/>
          <w:szCs w:val="28"/>
        </w:rPr>
        <w:t xml:space="preserve"> аппликат</w:t>
      </w:r>
      <w:r w:rsidR="00A43556">
        <w:rPr>
          <w:rFonts w:ascii="Times New Roman" w:hAnsi="Times New Roman"/>
          <w:sz w:val="28"/>
          <w:szCs w:val="28"/>
        </w:rPr>
        <w:t>уры, смены меха, штрихов, работы</w:t>
      </w:r>
      <w:r w:rsidR="00185A67">
        <w:rPr>
          <w:rFonts w:ascii="Times New Roman" w:hAnsi="Times New Roman"/>
          <w:sz w:val="28"/>
          <w:szCs w:val="28"/>
        </w:rPr>
        <w:t xml:space="preserve"> над интонацией, мотивом, фразой, формой. Отработка технически сложных мест, в том числе,  путем вычленения техниче</w:t>
      </w:r>
      <w:r w:rsidR="00A43556">
        <w:rPr>
          <w:rFonts w:ascii="Times New Roman" w:hAnsi="Times New Roman"/>
          <w:sz w:val="28"/>
          <w:szCs w:val="28"/>
        </w:rPr>
        <w:t xml:space="preserve">ских эпизодов и превращения их </w:t>
      </w:r>
      <w:r w:rsidR="00185A67">
        <w:rPr>
          <w:rFonts w:ascii="Times New Roman" w:hAnsi="Times New Roman"/>
          <w:sz w:val="28"/>
          <w:szCs w:val="28"/>
        </w:rPr>
        <w:t>в упражнения для более детальной работы над ними и т.д.</w:t>
      </w:r>
    </w:p>
    <w:p w:rsidR="0026751F" w:rsidRPr="00B5283D" w:rsidRDefault="000C77BE" w:rsidP="0026751F">
      <w:pPr>
        <w:spacing w:after="0" w:line="360" w:lineRule="auto"/>
        <w:jc w:val="both"/>
        <w:rPr>
          <w:rFonts w:ascii="Times New Roman" w:hAnsi="Times New Roman"/>
          <w:i/>
          <w:sz w:val="28"/>
          <w:szCs w:val="28"/>
        </w:rPr>
      </w:pPr>
      <w:r>
        <w:rPr>
          <w:rFonts w:ascii="Times New Roman" w:hAnsi="Times New Roman"/>
          <w:i/>
          <w:sz w:val="28"/>
          <w:szCs w:val="28"/>
        </w:rPr>
        <w:tab/>
      </w:r>
      <w:r w:rsidR="00611ACA">
        <w:rPr>
          <w:rFonts w:ascii="Times New Roman" w:hAnsi="Times New Roman"/>
          <w:i/>
          <w:sz w:val="28"/>
          <w:szCs w:val="28"/>
        </w:rPr>
        <w:t xml:space="preserve">В течение </w:t>
      </w:r>
      <w:r w:rsidR="00A43556">
        <w:rPr>
          <w:rFonts w:ascii="Times New Roman" w:hAnsi="Times New Roman"/>
          <w:i/>
          <w:sz w:val="28"/>
          <w:szCs w:val="28"/>
        </w:rPr>
        <w:t>четвертого</w:t>
      </w:r>
      <w:r w:rsidR="0026751F" w:rsidRPr="00B5283D">
        <w:rPr>
          <w:rFonts w:ascii="Times New Roman" w:hAnsi="Times New Roman"/>
          <w:i/>
          <w:sz w:val="28"/>
          <w:szCs w:val="28"/>
        </w:rPr>
        <w:t xml:space="preserve"> года</w:t>
      </w:r>
      <w:r w:rsidR="0026751F">
        <w:rPr>
          <w:rFonts w:ascii="Times New Roman" w:hAnsi="Times New Roman"/>
          <w:i/>
          <w:sz w:val="28"/>
          <w:szCs w:val="28"/>
        </w:rPr>
        <w:t xml:space="preserve"> обучения ученик должен пройти:</w:t>
      </w:r>
      <w:r w:rsidR="0026751F">
        <w:rPr>
          <w:rFonts w:ascii="Times New Roman" w:hAnsi="Times New Roman"/>
          <w:sz w:val="28"/>
          <w:szCs w:val="28"/>
        </w:rPr>
        <w:t xml:space="preserve">  </w:t>
      </w:r>
      <w:r w:rsidR="0026751F">
        <w:rPr>
          <w:rFonts w:ascii="Times New Roman" w:hAnsi="Times New Roman"/>
          <w:sz w:val="28"/>
          <w:szCs w:val="28"/>
        </w:rPr>
        <w:tab/>
      </w:r>
    </w:p>
    <w:p w:rsidR="0026751F" w:rsidRPr="00A43556" w:rsidRDefault="00DC578E" w:rsidP="00A43556">
      <w:pPr>
        <w:pStyle w:val="af1"/>
        <w:numPr>
          <w:ilvl w:val="0"/>
          <w:numId w:val="40"/>
        </w:numPr>
        <w:shd w:val="clear" w:color="auto" w:fill="FFFFFF"/>
        <w:tabs>
          <w:tab w:val="left" w:pos="-360"/>
          <w:tab w:val="left" w:pos="993"/>
        </w:tabs>
        <w:spacing w:after="0" w:line="360" w:lineRule="auto"/>
        <w:ind w:left="0" w:firstLine="709"/>
        <w:jc w:val="both"/>
        <w:rPr>
          <w:rFonts w:ascii="Arial Narrow" w:hAnsi="Arial Narrow"/>
          <w:b/>
          <w:color w:val="000000"/>
          <w:kern w:val="28"/>
          <w:sz w:val="28"/>
        </w:rPr>
      </w:pPr>
      <w:r w:rsidRPr="00DC578E">
        <w:rPr>
          <w:rFonts w:ascii="Times New Roman" w:hAnsi="Times New Roman" w:cs="Times New Roman"/>
          <w:color w:val="000000"/>
          <w:spacing w:val="8"/>
          <w:sz w:val="28"/>
        </w:rPr>
        <w:t>в</w:t>
      </w:r>
      <w:r w:rsidR="0026751F" w:rsidRPr="00DC578E">
        <w:rPr>
          <w:rFonts w:ascii="Times New Roman" w:hAnsi="Times New Roman" w:cs="Times New Roman"/>
          <w:color w:val="000000"/>
          <w:spacing w:val="8"/>
          <w:sz w:val="28"/>
        </w:rPr>
        <w:t>се м</w:t>
      </w:r>
      <w:r w:rsidR="0026751F" w:rsidRPr="00DC578E">
        <w:rPr>
          <w:rFonts w:ascii="Times New Roman" w:hAnsi="Times New Roman" w:cs="Times New Roman"/>
          <w:color w:val="000000"/>
          <w:spacing w:val="3"/>
          <w:sz w:val="28"/>
        </w:rPr>
        <w:t xml:space="preserve">ажорные и </w:t>
      </w:r>
      <w:r w:rsidR="0026751F" w:rsidRPr="00DC578E">
        <w:rPr>
          <w:rFonts w:ascii="Times New Roman" w:hAnsi="Times New Roman" w:cs="Times New Roman"/>
          <w:color w:val="000000"/>
          <w:spacing w:val="6"/>
          <w:sz w:val="28"/>
        </w:rPr>
        <w:t xml:space="preserve">минорные </w:t>
      </w:r>
      <w:r w:rsidR="0026751F" w:rsidRPr="00DC578E">
        <w:rPr>
          <w:rFonts w:ascii="Times New Roman" w:hAnsi="Times New Roman" w:cs="Times New Roman"/>
          <w:color w:val="000000"/>
          <w:spacing w:val="3"/>
          <w:sz w:val="28"/>
        </w:rPr>
        <w:t xml:space="preserve">гаммы </w:t>
      </w:r>
      <w:r w:rsidR="00A43556">
        <w:rPr>
          <w:rFonts w:ascii="Times New Roman" w:hAnsi="Times New Roman" w:cs="Times New Roman"/>
          <w:color w:val="000000"/>
          <w:spacing w:val="6"/>
          <w:sz w:val="28"/>
        </w:rPr>
        <w:t>тре</w:t>
      </w:r>
      <w:r w:rsidR="00FC24AD" w:rsidRPr="00DC578E">
        <w:rPr>
          <w:rFonts w:ascii="Times New Roman" w:hAnsi="Times New Roman" w:cs="Times New Roman"/>
          <w:color w:val="000000"/>
          <w:spacing w:val="6"/>
          <w:sz w:val="28"/>
        </w:rPr>
        <w:t xml:space="preserve">х видов </w:t>
      </w:r>
      <w:r w:rsidR="0026751F" w:rsidRPr="00DC578E">
        <w:rPr>
          <w:rFonts w:ascii="Times New Roman" w:hAnsi="Times New Roman" w:cs="Times New Roman"/>
          <w:color w:val="000000"/>
          <w:spacing w:val="3"/>
          <w:sz w:val="28"/>
        </w:rPr>
        <w:t xml:space="preserve">двумя руками </w:t>
      </w:r>
      <w:r w:rsidR="00A43556">
        <w:rPr>
          <w:rFonts w:ascii="Times New Roman" w:hAnsi="Times New Roman" w:cs="Times New Roman"/>
          <w:color w:val="000000"/>
          <w:spacing w:val="3"/>
          <w:sz w:val="28"/>
        </w:rPr>
        <w:t xml:space="preserve">(октавами </w:t>
      </w:r>
      <w:r w:rsidR="00BF7D16" w:rsidRPr="00DC578E">
        <w:rPr>
          <w:rFonts w:ascii="Times New Roman" w:hAnsi="Times New Roman" w:cs="Times New Roman"/>
          <w:color w:val="000000"/>
          <w:spacing w:val="3"/>
          <w:sz w:val="28"/>
        </w:rPr>
        <w:t xml:space="preserve">только правой рукой) </w:t>
      </w:r>
      <w:r w:rsidR="0026751F" w:rsidRPr="00DC578E">
        <w:rPr>
          <w:rFonts w:ascii="Times New Roman" w:hAnsi="Times New Roman" w:cs="Times New Roman"/>
          <w:color w:val="000000"/>
          <w:spacing w:val="3"/>
          <w:sz w:val="28"/>
        </w:rPr>
        <w:t xml:space="preserve">в прямом движении, короткие </w:t>
      </w:r>
      <w:r w:rsidR="0026751F" w:rsidRPr="00DC578E">
        <w:rPr>
          <w:rFonts w:ascii="Times New Roman" w:hAnsi="Times New Roman" w:cs="Times New Roman"/>
          <w:color w:val="000000"/>
          <w:spacing w:val="2"/>
          <w:sz w:val="28"/>
        </w:rPr>
        <w:t xml:space="preserve">и </w:t>
      </w:r>
      <w:r w:rsidR="0026751F" w:rsidRPr="00DC578E">
        <w:rPr>
          <w:rFonts w:ascii="Times New Roman" w:hAnsi="Times New Roman" w:cs="Times New Roman"/>
          <w:color w:val="000000"/>
          <w:spacing w:val="3"/>
          <w:sz w:val="28"/>
        </w:rPr>
        <w:t>ломаные</w:t>
      </w:r>
      <w:r w:rsidR="0026751F" w:rsidRPr="00DC578E">
        <w:rPr>
          <w:rFonts w:ascii="Times New Roman" w:hAnsi="Times New Roman" w:cs="Times New Roman"/>
          <w:color w:val="000000"/>
          <w:spacing w:val="2"/>
          <w:sz w:val="28"/>
        </w:rPr>
        <w:t xml:space="preserve"> арпеджио </w:t>
      </w:r>
      <w:r w:rsidR="0026751F" w:rsidRPr="00DC578E">
        <w:rPr>
          <w:rFonts w:ascii="Times New Roman" w:hAnsi="Times New Roman" w:cs="Times New Roman"/>
          <w:color w:val="000000"/>
          <w:spacing w:val="3"/>
          <w:sz w:val="28"/>
        </w:rPr>
        <w:t>в</w:t>
      </w:r>
      <w:r w:rsidR="00F94FE1" w:rsidRPr="00DC578E">
        <w:rPr>
          <w:rFonts w:ascii="Times New Roman" w:hAnsi="Times New Roman" w:cs="Times New Roman"/>
          <w:color w:val="000000"/>
          <w:spacing w:val="3"/>
          <w:sz w:val="28"/>
        </w:rPr>
        <w:t xml:space="preserve"> прямом движении,</w:t>
      </w:r>
      <w:r w:rsidR="0026751F" w:rsidRPr="00DC578E">
        <w:rPr>
          <w:rFonts w:ascii="Times New Roman" w:hAnsi="Times New Roman" w:cs="Times New Roman"/>
          <w:color w:val="000000"/>
          <w:spacing w:val="3"/>
          <w:sz w:val="28"/>
        </w:rPr>
        <w:t xml:space="preserve"> </w:t>
      </w:r>
      <w:r w:rsidR="00F94FE1" w:rsidRPr="00DC578E">
        <w:rPr>
          <w:rFonts w:ascii="Times New Roman" w:hAnsi="Times New Roman" w:cs="Times New Roman"/>
          <w:color w:val="000000"/>
          <w:spacing w:val="2"/>
          <w:sz w:val="28"/>
        </w:rPr>
        <w:t>т</w:t>
      </w:r>
      <w:r w:rsidR="0026751F" w:rsidRPr="00DC578E">
        <w:rPr>
          <w:rFonts w:ascii="Times New Roman" w:hAnsi="Times New Roman" w:cs="Times New Roman"/>
          <w:color w:val="000000"/>
          <w:spacing w:val="2"/>
          <w:sz w:val="28"/>
        </w:rPr>
        <w:t xml:space="preserve">онические (четырехзвучные) аккорды с </w:t>
      </w:r>
      <w:r w:rsidR="0026751F" w:rsidRPr="00A43556">
        <w:rPr>
          <w:rFonts w:ascii="Times New Roman" w:hAnsi="Times New Roman" w:cs="Times New Roman"/>
          <w:color w:val="000000"/>
          <w:kern w:val="28"/>
          <w:sz w:val="28"/>
        </w:rPr>
        <w:t>обращениями во всех тональностях двумя руками вместе</w:t>
      </w:r>
      <w:r w:rsidR="0026751F" w:rsidRPr="00A43556">
        <w:rPr>
          <w:rFonts w:ascii="Arial Narrow" w:hAnsi="Arial Narrow"/>
          <w:b/>
          <w:color w:val="000000"/>
          <w:kern w:val="28"/>
          <w:sz w:val="28"/>
        </w:rPr>
        <w:t>;</w:t>
      </w:r>
      <w:r w:rsidR="0026751F" w:rsidRPr="00A43556">
        <w:rPr>
          <w:rFonts w:ascii="Times New Roman" w:hAnsi="Times New Roman"/>
          <w:kern w:val="28"/>
          <w:sz w:val="28"/>
          <w:szCs w:val="28"/>
        </w:rPr>
        <w:t xml:space="preserve"> </w:t>
      </w:r>
      <w:r w:rsidR="0026751F" w:rsidRPr="00A43556">
        <w:rPr>
          <w:rFonts w:ascii="Times New Roman" w:hAnsi="Times New Roman"/>
          <w:kern w:val="28"/>
          <w:sz w:val="28"/>
          <w:szCs w:val="28"/>
        </w:rPr>
        <w:tab/>
      </w:r>
    </w:p>
    <w:p w:rsidR="0026751F"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полифонических  произведения</w:t>
      </w:r>
      <w:r w:rsidR="00644E08" w:rsidRPr="00DC578E">
        <w:rPr>
          <w:rFonts w:ascii="Times New Roman" w:hAnsi="Times New Roman"/>
          <w:sz w:val="28"/>
          <w:szCs w:val="28"/>
        </w:rPr>
        <w:t>;</w:t>
      </w:r>
    </w:p>
    <w:p w:rsidR="0026751F" w:rsidRPr="00DC578E" w:rsidRDefault="00E77DFA"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w:t>
      </w:r>
    </w:p>
    <w:p w:rsidR="0026751F"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2-3  этюда </w:t>
      </w:r>
      <w:r w:rsidR="0020706B" w:rsidRPr="00DC578E">
        <w:rPr>
          <w:rFonts w:ascii="Times New Roman" w:hAnsi="Times New Roman"/>
          <w:sz w:val="28"/>
          <w:szCs w:val="28"/>
        </w:rPr>
        <w:t xml:space="preserve">или  виртуозные пьесы </w:t>
      </w:r>
      <w:r w:rsidR="00113FB5" w:rsidRPr="00DC578E">
        <w:rPr>
          <w:rFonts w:ascii="Times New Roman" w:hAnsi="Times New Roman"/>
          <w:sz w:val="28"/>
          <w:szCs w:val="28"/>
        </w:rPr>
        <w:t>на различные виды техники</w:t>
      </w:r>
      <w:r w:rsidRPr="00DC578E">
        <w:rPr>
          <w:rFonts w:ascii="Times New Roman" w:hAnsi="Times New Roman"/>
          <w:sz w:val="28"/>
          <w:szCs w:val="28"/>
        </w:rPr>
        <w:t>;</w:t>
      </w:r>
    </w:p>
    <w:p w:rsidR="00D62042"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4-7 пьес </w:t>
      </w:r>
      <w:r w:rsidR="00FA4553" w:rsidRPr="00DC578E">
        <w:rPr>
          <w:rFonts w:ascii="Times New Roman" w:eastAsia="Times New Roman" w:hAnsi="Times New Roman"/>
          <w:sz w:val="28"/>
          <w:szCs w:val="28"/>
        </w:rPr>
        <w:t>различного характера, стиля, жанра,</w:t>
      </w:r>
      <w:r w:rsidRPr="00DC578E">
        <w:rPr>
          <w:rFonts w:ascii="Times New Roman" w:hAnsi="Times New Roman"/>
          <w:sz w:val="28"/>
          <w:szCs w:val="28"/>
        </w:rPr>
        <w:t xml:space="preserve"> включая переложения зарубежных и отечественных композиторов.</w:t>
      </w:r>
    </w:p>
    <w:p w:rsidR="0026751F" w:rsidRPr="00DC578E" w:rsidRDefault="00DC578E" w:rsidP="00A43556">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D62042" w:rsidRPr="00DC578E">
        <w:rPr>
          <w:rFonts w:ascii="Times New Roman" w:hAnsi="Times New Roman"/>
          <w:sz w:val="28"/>
          <w:szCs w:val="28"/>
        </w:rPr>
        <w:t>тение нот с листа. Подбор по слуху.</w:t>
      </w:r>
    </w:p>
    <w:p w:rsidR="00363FB2" w:rsidRDefault="00363FB2" w:rsidP="00363FB2">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6E40BF"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87A5E">
        <w:rPr>
          <w:rFonts w:ascii="Times New Roman" w:hAnsi="Times New Roman"/>
          <w:sz w:val="28"/>
          <w:szCs w:val="28"/>
        </w:rPr>
        <w:t>И.</w:t>
      </w:r>
      <w:r w:rsidR="00A43556">
        <w:rPr>
          <w:rFonts w:ascii="Times New Roman" w:hAnsi="Times New Roman"/>
          <w:sz w:val="28"/>
          <w:szCs w:val="28"/>
        </w:rPr>
        <w:t>С. Бах Инвенция 3-</w:t>
      </w:r>
      <w:r>
        <w:rPr>
          <w:rFonts w:ascii="Times New Roman" w:hAnsi="Times New Roman"/>
          <w:sz w:val="28"/>
          <w:szCs w:val="28"/>
        </w:rPr>
        <w:t xml:space="preserve">голосная </w:t>
      </w:r>
      <w:r>
        <w:rPr>
          <w:rFonts w:ascii="Times New Roman" w:hAnsi="Times New Roman"/>
          <w:sz w:val="28"/>
          <w:szCs w:val="28"/>
          <w:lang w:val="en-US"/>
        </w:rPr>
        <w:t>d</w:t>
      </w:r>
      <w:r w:rsidR="00A43556">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(17)</w:t>
      </w:r>
    </w:p>
    <w:p w:rsidR="00363FB2" w:rsidRPr="003A55A1" w:rsidRDefault="00363FB2" w:rsidP="00363FB2">
      <w:pPr>
        <w:spacing w:after="0" w:line="360" w:lineRule="auto"/>
        <w:jc w:val="both"/>
        <w:rPr>
          <w:rFonts w:ascii="Times New Roman" w:hAnsi="Times New Roman"/>
          <w:sz w:val="28"/>
          <w:szCs w:val="28"/>
        </w:rPr>
      </w:pPr>
      <w:r w:rsidRPr="003A55A1">
        <w:rPr>
          <w:rFonts w:ascii="Times New Roman" w:hAnsi="Times New Roman"/>
          <w:sz w:val="28"/>
          <w:szCs w:val="28"/>
        </w:rPr>
        <w:t xml:space="preserve">2. </w:t>
      </w:r>
      <w:r>
        <w:rPr>
          <w:rFonts w:ascii="Times New Roman" w:hAnsi="Times New Roman"/>
          <w:sz w:val="28"/>
          <w:szCs w:val="28"/>
        </w:rPr>
        <w:t>Дж</w:t>
      </w:r>
      <w:r w:rsidRPr="003A55A1">
        <w:rPr>
          <w:rFonts w:ascii="Times New Roman" w:hAnsi="Times New Roman"/>
          <w:sz w:val="28"/>
          <w:szCs w:val="28"/>
        </w:rPr>
        <w:t xml:space="preserve">. </w:t>
      </w:r>
      <w:r>
        <w:rPr>
          <w:rFonts w:ascii="Times New Roman" w:hAnsi="Times New Roman"/>
          <w:sz w:val="28"/>
          <w:szCs w:val="28"/>
        </w:rPr>
        <w:t>Булл</w:t>
      </w:r>
      <w:r w:rsidRPr="003A55A1">
        <w:rPr>
          <w:rFonts w:ascii="Times New Roman" w:hAnsi="Times New Roman"/>
          <w:sz w:val="28"/>
          <w:szCs w:val="28"/>
        </w:rPr>
        <w:t xml:space="preserve"> </w:t>
      </w:r>
      <w:r>
        <w:rPr>
          <w:rFonts w:ascii="Times New Roman" w:hAnsi="Times New Roman"/>
          <w:sz w:val="28"/>
          <w:szCs w:val="28"/>
          <w:lang w:val="en-US"/>
        </w:rPr>
        <w:t>Les</w:t>
      </w:r>
      <w:r w:rsidRPr="003A55A1">
        <w:rPr>
          <w:rFonts w:ascii="Times New Roman" w:hAnsi="Times New Roman"/>
          <w:sz w:val="28"/>
          <w:szCs w:val="28"/>
        </w:rPr>
        <w:t xml:space="preserve"> </w:t>
      </w:r>
      <w:r>
        <w:rPr>
          <w:rFonts w:ascii="Times New Roman" w:hAnsi="Times New Roman"/>
          <w:sz w:val="28"/>
          <w:szCs w:val="28"/>
          <w:lang w:val="en-US"/>
        </w:rPr>
        <w:t>Buffons</w:t>
      </w:r>
      <w:r w:rsidRPr="003A55A1">
        <w:rPr>
          <w:rFonts w:ascii="Times New Roman" w:hAnsi="Times New Roman"/>
          <w:sz w:val="28"/>
          <w:szCs w:val="28"/>
        </w:rPr>
        <w:t xml:space="preserve"> </w:t>
      </w:r>
      <w:r>
        <w:rPr>
          <w:rFonts w:ascii="Times New Roman" w:hAnsi="Times New Roman"/>
          <w:sz w:val="28"/>
          <w:szCs w:val="28"/>
        </w:rPr>
        <w:t>(71)</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4B3931">
        <w:rPr>
          <w:rFonts w:ascii="Times New Roman" w:hAnsi="Times New Roman"/>
          <w:sz w:val="28"/>
          <w:szCs w:val="28"/>
        </w:rPr>
        <w:t xml:space="preserve"> </w:t>
      </w:r>
      <w:r w:rsidR="00A43556">
        <w:rPr>
          <w:rFonts w:ascii="Times New Roman" w:hAnsi="Times New Roman"/>
          <w:sz w:val="28"/>
          <w:szCs w:val="28"/>
        </w:rPr>
        <w:t>К. Дакен «Кукушка»</w:t>
      </w:r>
      <w:r>
        <w:rPr>
          <w:rFonts w:ascii="Times New Roman" w:hAnsi="Times New Roman"/>
          <w:sz w:val="28"/>
          <w:szCs w:val="28"/>
        </w:rPr>
        <w:t xml:space="preserve"> (58)</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А. Журбин </w:t>
      </w:r>
      <w:r w:rsidR="00A43556">
        <w:rPr>
          <w:rFonts w:ascii="Times New Roman" w:hAnsi="Times New Roman"/>
          <w:sz w:val="28"/>
          <w:szCs w:val="28"/>
        </w:rPr>
        <w:t>«Экспромт в авангардном духе»</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2 вариант</w:t>
      </w:r>
    </w:p>
    <w:p w:rsidR="006B55D8" w:rsidRPr="00EE56FA"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Инвенция 2-</w:t>
      </w:r>
      <w:r>
        <w:rPr>
          <w:rFonts w:ascii="Times New Roman" w:hAnsi="Times New Roman"/>
          <w:sz w:val="28"/>
          <w:szCs w:val="28"/>
        </w:rPr>
        <w:t xml:space="preserve">голосная </w:t>
      </w:r>
      <w:r>
        <w:rPr>
          <w:rFonts w:ascii="Times New Roman" w:hAnsi="Times New Roman"/>
          <w:sz w:val="28"/>
          <w:szCs w:val="28"/>
          <w:lang w:val="en-US"/>
        </w:rPr>
        <w:t>F</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(17)</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Pr>
          <w:rFonts w:ascii="Times New Roman" w:hAnsi="Times New Roman"/>
          <w:sz w:val="28"/>
          <w:szCs w:val="28"/>
        </w:rPr>
        <w:t xml:space="preserve"> Р. Л</w:t>
      </w:r>
      <w:r w:rsidR="001435F8">
        <w:rPr>
          <w:rFonts w:ascii="Times New Roman" w:hAnsi="Times New Roman"/>
          <w:sz w:val="28"/>
          <w:szCs w:val="28"/>
        </w:rPr>
        <w:t>еденев Рондо-сонатина</w:t>
      </w:r>
      <w:r>
        <w:rPr>
          <w:rFonts w:ascii="Times New Roman" w:hAnsi="Times New Roman"/>
          <w:sz w:val="28"/>
          <w:szCs w:val="28"/>
        </w:rPr>
        <w:t xml:space="preserve"> (1)</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Р. </w:t>
      </w:r>
      <w:r w:rsidR="004B408D">
        <w:rPr>
          <w:rFonts w:ascii="Times New Roman" w:hAnsi="Times New Roman"/>
          <w:sz w:val="28"/>
          <w:szCs w:val="28"/>
        </w:rPr>
        <w:t xml:space="preserve">Шуман </w:t>
      </w:r>
      <w:r w:rsidR="001435F8">
        <w:rPr>
          <w:rFonts w:ascii="Times New Roman" w:hAnsi="Times New Roman"/>
          <w:sz w:val="28"/>
          <w:szCs w:val="28"/>
        </w:rPr>
        <w:t>«</w:t>
      </w:r>
      <w:r w:rsidR="004B408D">
        <w:rPr>
          <w:rFonts w:ascii="Times New Roman" w:hAnsi="Times New Roman"/>
          <w:sz w:val="28"/>
          <w:szCs w:val="28"/>
        </w:rPr>
        <w:t>Дед М</w:t>
      </w:r>
      <w:r w:rsidR="001435F8">
        <w:rPr>
          <w:rFonts w:ascii="Times New Roman" w:hAnsi="Times New Roman"/>
          <w:sz w:val="28"/>
          <w:szCs w:val="28"/>
        </w:rPr>
        <w:t>ороз»</w:t>
      </w:r>
      <w:r>
        <w:rPr>
          <w:rFonts w:ascii="Times New Roman" w:hAnsi="Times New Roman"/>
          <w:sz w:val="28"/>
          <w:szCs w:val="28"/>
        </w:rPr>
        <w:t xml:space="preserve"> (62)</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«Танец укушенного скорпионом»</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435F8">
        <w:rPr>
          <w:rFonts w:ascii="Times New Roman" w:hAnsi="Times New Roman"/>
          <w:sz w:val="28"/>
          <w:szCs w:val="28"/>
        </w:rPr>
        <w:t>А. Холминов Фуга</w:t>
      </w:r>
      <w:r>
        <w:rPr>
          <w:rFonts w:ascii="Times New Roman" w:hAnsi="Times New Roman"/>
          <w:sz w:val="28"/>
          <w:szCs w:val="28"/>
        </w:rPr>
        <w:t xml:space="preserve"> (1)</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Т. Сергеева Сонатина</w:t>
      </w:r>
      <w:r>
        <w:rPr>
          <w:rFonts w:ascii="Times New Roman" w:hAnsi="Times New Roman"/>
          <w:sz w:val="28"/>
          <w:szCs w:val="28"/>
        </w:rPr>
        <w:t xml:space="preserve"> (1)</w:t>
      </w:r>
    </w:p>
    <w:p w:rsidR="00DC6207"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3.</w:t>
      </w:r>
      <w:r w:rsidRPr="00073C9E">
        <w:rPr>
          <w:rFonts w:ascii="Times New Roman" w:hAnsi="Times New Roman"/>
          <w:sz w:val="28"/>
          <w:szCs w:val="28"/>
        </w:rPr>
        <w:t xml:space="preserve"> </w:t>
      </w:r>
      <w:r w:rsidR="001435F8">
        <w:rPr>
          <w:rFonts w:ascii="Times New Roman" w:hAnsi="Times New Roman"/>
          <w:sz w:val="28"/>
          <w:szCs w:val="28"/>
        </w:rPr>
        <w:t>С. Прокофьев «Пятнашки»</w:t>
      </w:r>
      <w:r>
        <w:rPr>
          <w:rFonts w:ascii="Times New Roman" w:hAnsi="Times New Roman"/>
          <w:sz w:val="28"/>
          <w:szCs w:val="28"/>
        </w:rPr>
        <w:t xml:space="preserve"> (50) </w:t>
      </w:r>
    </w:p>
    <w:p w:rsidR="00363FB2" w:rsidRDefault="001435F8" w:rsidP="00CF22BF">
      <w:pPr>
        <w:spacing w:after="0" w:line="360" w:lineRule="auto"/>
        <w:jc w:val="both"/>
        <w:rPr>
          <w:rFonts w:ascii="Times New Roman" w:hAnsi="Times New Roman"/>
          <w:sz w:val="28"/>
          <w:szCs w:val="28"/>
        </w:rPr>
      </w:pPr>
      <w:r>
        <w:rPr>
          <w:rFonts w:ascii="Times New Roman" w:hAnsi="Times New Roman"/>
          <w:sz w:val="28"/>
          <w:szCs w:val="28"/>
        </w:rPr>
        <w:t>4. Е. Подгайц «Рассказ куклы»</w:t>
      </w:r>
      <w:r w:rsidR="00DC6207">
        <w:rPr>
          <w:rFonts w:ascii="Times New Roman" w:hAnsi="Times New Roman"/>
          <w:sz w:val="28"/>
          <w:szCs w:val="28"/>
        </w:rPr>
        <w:t xml:space="preserve"> (1)</w:t>
      </w:r>
    </w:p>
    <w:p w:rsidR="00822A09" w:rsidRPr="00DC6207" w:rsidRDefault="0026751F" w:rsidP="00FA455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A4553">
        <w:rPr>
          <w:rFonts w:ascii="Times New Roman" w:hAnsi="Times New Roman"/>
          <w:b/>
          <w:sz w:val="28"/>
          <w:szCs w:val="28"/>
        </w:rPr>
        <w:t xml:space="preserve"> </w:t>
      </w:r>
      <w:r w:rsidR="00DC6207" w:rsidRPr="00DC6207">
        <w:rPr>
          <w:rFonts w:ascii="Times New Roman" w:hAnsi="Times New Roman"/>
          <w:sz w:val="28"/>
          <w:szCs w:val="28"/>
        </w:rPr>
        <w:t>4 вариант</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435F8">
        <w:rPr>
          <w:rFonts w:ascii="Times New Roman" w:hAnsi="Times New Roman"/>
          <w:sz w:val="28"/>
          <w:szCs w:val="28"/>
        </w:rPr>
        <w:t>Р. Шуман Маленькая фуга из</w:t>
      </w:r>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Альбом</w:t>
      </w:r>
      <w:r w:rsidR="001435F8">
        <w:rPr>
          <w:rFonts w:ascii="Times New Roman" w:hAnsi="Times New Roman"/>
          <w:sz w:val="28"/>
          <w:szCs w:val="28"/>
        </w:rPr>
        <w:t>а для юношества»</w:t>
      </w:r>
      <w:r>
        <w:rPr>
          <w:rFonts w:ascii="Times New Roman" w:hAnsi="Times New Roman"/>
          <w:sz w:val="28"/>
          <w:szCs w:val="28"/>
        </w:rPr>
        <w:t xml:space="preserve"> (62)</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В. Моцарт Сонатина </w:t>
      </w:r>
      <w:r>
        <w:rPr>
          <w:rFonts w:ascii="Times New Roman" w:hAnsi="Times New Roman"/>
          <w:sz w:val="28"/>
          <w:szCs w:val="28"/>
          <w:lang w:val="en-US"/>
        </w:rPr>
        <w:t>C</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(56)</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3.</w:t>
      </w:r>
      <w:r w:rsidR="001435F8">
        <w:rPr>
          <w:rFonts w:ascii="Times New Roman" w:hAnsi="Times New Roman"/>
          <w:sz w:val="28"/>
          <w:szCs w:val="28"/>
        </w:rPr>
        <w:t xml:space="preserve"> С. Прокофьев Марш</w:t>
      </w:r>
      <w:r>
        <w:rPr>
          <w:rFonts w:ascii="Times New Roman" w:hAnsi="Times New Roman"/>
          <w:sz w:val="28"/>
          <w:szCs w:val="28"/>
        </w:rPr>
        <w:t xml:space="preserve"> (50)</w:t>
      </w:r>
    </w:p>
    <w:p w:rsidR="00DC6207" w:rsidRPr="003232EB" w:rsidRDefault="00DC6207" w:rsidP="00DC620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«Море студеное»</w:t>
      </w:r>
      <w:r>
        <w:rPr>
          <w:rFonts w:ascii="Times New Roman" w:hAnsi="Times New Roman"/>
          <w:sz w:val="28"/>
          <w:szCs w:val="28"/>
        </w:rPr>
        <w:t xml:space="preserve"> (1)</w:t>
      </w:r>
    </w:p>
    <w:p w:rsidR="00DC6207" w:rsidRPr="004145BE" w:rsidRDefault="00DC6207" w:rsidP="002C0C34">
      <w:pPr>
        <w:spacing w:after="0" w:line="240" w:lineRule="auto"/>
        <w:jc w:val="both"/>
        <w:rPr>
          <w:rFonts w:ascii="Times New Roman" w:eastAsia="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Главная задача, стоящая перед </w:t>
      </w:r>
      <w:r w:rsidRPr="00E04FA5">
        <w:rPr>
          <w:rFonts w:ascii="Times New Roman" w:eastAsia="Times New Roman" w:hAnsi="Times New Roman"/>
          <w:sz w:val="28"/>
          <w:szCs w:val="28"/>
        </w:rPr>
        <w:t>учащимися</w:t>
      </w:r>
      <w:r>
        <w:rPr>
          <w:rFonts w:ascii="Times New Roman" w:eastAsia="Times New Roman" w:hAnsi="Times New Roman"/>
          <w:sz w:val="28"/>
          <w:szCs w:val="28"/>
        </w:rPr>
        <w:t xml:space="preserve"> пятого класса, - предоставить выпускную программу в максимально готовом, качественном виде. Перед выпускным экзаменом </w:t>
      </w:r>
      <w:r w:rsidRPr="00E04FA5">
        <w:rPr>
          <w:rFonts w:ascii="Times New Roman" w:eastAsia="Times New Roman" w:hAnsi="Times New Roman"/>
          <w:sz w:val="28"/>
          <w:szCs w:val="28"/>
        </w:rPr>
        <w:t>учащийся</w:t>
      </w:r>
      <w:r>
        <w:rPr>
          <w:rFonts w:ascii="Times New Roman" w:eastAsia="Times New Roman" w:hAnsi="Times New Roman"/>
          <w:sz w:val="28"/>
          <w:szCs w:val="28"/>
        </w:rPr>
        <w:t xml:space="preserve"> обыгрывает свою программу на зачетах, классных  вечерах, концертах.</w:t>
      </w:r>
    </w:p>
    <w:p w:rsidR="0026751F" w:rsidRDefault="00822A09"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6751F">
        <w:rPr>
          <w:rFonts w:ascii="Times New Roman" w:hAnsi="Times New Roman"/>
          <w:sz w:val="28"/>
          <w:szCs w:val="28"/>
        </w:rPr>
        <w:t>Совершен</w:t>
      </w:r>
      <w:r w:rsidR="001435F8">
        <w:rPr>
          <w:rFonts w:ascii="Times New Roman" w:hAnsi="Times New Roman"/>
          <w:sz w:val="28"/>
          <w:szCs w:val="28"/>
        </w:rPr>
        <w:t xml:space="preserve">ствование всех ранее освоенных учеником </w:t>
      </w:r>
      <w:r w:rsidR="0026751F">
        <w:rPr>
          <w:rFonts w:ascii="Times New Roman" w:hAnsi="Times New Roman"/>
          <w:sz w:val="28"/>
          <w:szCs w:val="28"/>
        </w:rPr>
        <w:t>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Разнообразная по стилям, жанрам учебная  программа должна включать </w:t>
      </w:r>
      <w:r w:rsidR="001435F8">
        <w:rPr>
          <w:rFonts w:ascii="Times New Roman" w:hAnsi="Times New Roman"/>
          <w:sz w:val="28"/>
          <w:szCs w:val="28"/>
        </w:rPr>
        <w:t>произведения на</w:t>
      </w:r>
      <w:r>
        <w:rPr>
          <w:rFonts w:ascii="Times New Roman" w:hAnsi="Times New Roman"/>
          <w:sz w:val="28"/>
          <w:szCs w:val="28"/>
        </w:rPr>
        <w:t xml:space="preserve"> ранее освоенные приемы  игры, штрихи, их комбинированные варианты.</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26751F" w:rsidRPr="002D5655" w:rsidRDefault="0026751F" w:rsidP="0026751F">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В течение </w:t>
      </w:r>
      <w:r w:rsidR="001435F8">
        <w:rPr>
          <w:rFonts w:ascii="Times New Roman" w:hAnsi="Times New Roman"/>
          <w:i/>
          <w:sz w:val="28"/>
          <w:szCs w:val="28"/>
        </w:rPr>
        <w:t>пятого</w:t>
      </w:r>
      <w:r w:rsidRPr="002D5655">
        <w:rPr>
          <w:rFonts w:ascii="Times New Roman" w:hAnsi="Times New Roman"/>
          <w:i/>
          <w:sz w:val="28"/>
          <w:szCs w:val="28"/>
        </w:rPr>
        <w:t xml:space="preserve"> года обучения ученик должен пройти:</w:t>
      </w:r>
    </w:p>
    <w:p w:rsidR="0026751F" w:rsidRPr="00DC578E" w:rsidRDefault="00805130" w:rsidP="001435F8">
      <w:pPr>
        <w:pStyle w:val="af1"/>
        <w:numPr>
          <w:ilvl w:val="0"/>
          <w:numId w:val="41"/>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rPr>
        <w:lastRenderedPageBreak/>
        <w:t>т</w:t>
      </w:r>
      <w:r w:rsidR="0026751F" w:rsidRPr="00DC578E">
        <w:rPr>
          <w:rFonts w:ascii="Times New Roman" w:hAnsi="Times New Roman" w:cs="Times New Roman"/>
          <w:color w:val="000000"/>
          <w:spacing w:val="-1"/>
          <w:sz w:val="28"/>
        </w:rPr>
        <w:t>онические (четырехголосные) аккорды и доминант</w:t>
      </w:r>
      <w:r w:rsidR="0026751F" w:rsidRPr="00DC578E">
        <w:rPr>
          <w:rFonts w:ascii="Times New Roman" w:hAnsi="Times New Roman" w:cs="Times New Roman"/>
          <w:color w:val="000000"/>
          <w:spacing w:val="5"/>
          <w:sz w:val="28"/>
        </w:rPr>
        <w:t>септакорд с обращениями во всех тональностях двумя рука</w:t>
      </w:r>
      <w:r w:rsidR="0026751F" w:rsidRPr="00DC578E">
        <w:rPr>
          <w:rFonts w:ascii="Times New Roman" w:hAnsi="Times New Roman" w:cs="Times New Roman"/>
          <w:color w:val="000000"/>
          <w:spacing w:val="5"/>
          <w:sz w:val="28"/>
        </w:rPr>
        <w:softHyphen/>
      </w:r>
      <w:r w:rsidRPr="00DC578E">
        <w:rPr>
          <w:rFonts w:ascii="Times New Roman" w:hAnsi="Times New Roman" w:cs="Times New Roman"/>
          <w:color w:val="000000"/>
          <w:spacing w:val="6"/>
          <w:sz w:val="28"/>
        </w:rPr>
        <w:t>ми вместе; д</w:t>
      </w:r>
      <w:r w:rsidR="0026751F" w:rsidRPr="00DC578E">
        <w:rPr>
          <w:rFonts w:ascii="Times New Roman" w:hAnsi="Times New Roman" w:cs="Times New Roman"/>
          <w:color w:val="000000"/>
          <w:spacing w:val="6"/>
          <w:sz w:val="28"/>
        </w:rPr>
        <w:t xml:space="preserve">линные арпеджио правой рукой от заданного </w:t>
      </w:r>
      <w:r w:rsidR="0026751F" w:rsidRPr="00DC578E">
        <w:rPr>
          <w:rFonts w:ascii="Times New Roman" w:hAnsi="Times New Roman" w:cs="Times New Roman"/>
          <w:color w:val="000000"/>
          <w:spacing w:val="-1"/>
          <w:sz w:val="28"/>
        </w:rPr>
        <w:t>звука на основе мажорных, минорных трезвучий, доминант</w:t>
      </w:r>
      <w:r w:rsidR="0026751F" w:rsidRPr="00DC578E">
        <w:rPr>
          <w:rFonts w:ascii="Times New Roman" w:hAnsi="Times New Roman" w:cs="Times New Roman"/>
          <w:color w:val="000000"/>
          <w:sz w:val="28"/>
        </w:rPr>
        <w:t xml:space="preserve">септаккорда, малого вводного септаккорда, уменьшенного </w:t>
      </w:r>
      <w:r w:rsidR="0026751F" w:rsidRPr="00DC578E">
        <w:rPr>
          <w:rFonts w:ascii="Times New Roman" w:hAnsi="Times New Roman" w:cs="Times New Roman"/>
          <w:color w:val="000000"/>
          <w:spacing w:val="9"/>
          <w:sz w:val="28"/>
        </w:rPr>
        <w:t xml:space="preserve">септаккорда с обращениями в непрерывном движении </w:t>
      </w:r>
      <w:r w:rsidR="0026751F" w:rsidRPr="00DC578E">
        <w:rPr>
          <w:rFonts w:ascii="Times New Roman" w:hAnsi="Times New Roman" w:cs="Times New Roman"/>
          <w:color w:val="000000"/>
          <w:sz w:val="28"/>
        </w:rPr>
        <w:t>вверх и вниз в подвижном темпе (используется весь диапаз</w:t>
      </w:r>
      <w:r w:rsidR="002C0C34" w:rsidRPr="00DC578E">
        <w:rPr>
          <w:rFonts w:ascii="Times New Roman" w:hAnsi="Times New Roman" w:cs="Times New Roman"/>
          <w:color w:val="000000"/>
          <w:sz w:val="28"/>
        </w:rPr>
        <w:t>он);</w:t>
      </w:r>
      <w:r w:rsidR="0026751F" w:rsidRPr="00DC578E">
        <w:rPr>
          <w:rFonts w:ascii="Times New Roman" w:hAnsi="Times New Roman" w:cs="Times New Roman"/>
          <w:color w:val="000000"/>
          <w:sz w:val="28"/>
        </w:rPr>
        <w:t xml:space="preserve"> </w:t>
      </w:r>
      <w:r w:rsidR="0026751F" w:rsidRPr="00DC578E">
        <w:rPr>
          <w:rFonts w:ascii="Times New Roman" w:hAnsi="Times New Roman" w:cs="Times New Roman"/>
          <w:sz w:val="28"/>
          <w:szCs w:val="28"/>
        </w:rPr>
        <w:t xml:space="preserve">   </w:t>
      </w:r>
    </w:p>
    <w:p w:rsidR="0026751F" w:rsidRPr="00DC578E" w:rsidRDefault="002C0C3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cs="Times New Roman"/>
          <w:sz w:val="28"/>
          <w:szCs w:val="28"/>
        </w:rPr>
        <w:t>и</w:t>
      </w:r>
      <w:r w:rsidR="0026751F" w:rsidRPr="00DC578E">
        <w:rPr>
          <w:rFonts w:ascii="Times New Roman" w:hAnsi="Times New Roman" w:cs="Times New Roman"/>
          <w:sz w:val="28"/>
          <w:szCs w:val="28"/>
        </w:rPr>
        <w:t>гра гамм</w:t>
      </w:r>
      <w:r w:rsidR="0026751F" w:rsidRPr="00DC578E">
        <w:rPr>
          <w:rFonts w:ascii="Times New Roman" w:hAnsi="Times New Roman"/>
          <w:sz w:val="28"/>
          <w:szCs w:val="28"/>
        </w:rPr>
        <w:t xml:space="preserve"> должна быть  направлена на </w:t>
      </w:r>
      <w:r w:rsidR="001435F8">
        <w:rPr>
          <w:rFonts w:ascii="Times New Roman" w:hAnsi="Times New Roman"/>
          <w:sz w:val="28"/>
          <w:szCs w:val="28"/>
        </w:rPr>
        <w:t>закрепление</w:t>
      </w:r>
      <w:r w:rsidR="0026751F" w:rsidRPr="00DC578E">
        <w:rPr>
          <w:rFonts w:ascii="Times New Roman" w:hAnsi="Times New Roman"/>
          <w:sz w:val="28"/>
          <w:szCs w:val="28"/>
        </w:rPr>
        <w:t xml:space="preserve"> всех ранее освоенных штрихов и приемов; </w:t>
      </w:r>
    </w:p>
    <w:p w:rsidR="0026751F" w:rsidRPr="00DC578E" w:rsidRDefault="0026751F"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полифонических произведения;</w:t>
      </w:r>
    </w:p>
    <w:p w:rsidR="0026751F" w:rsidRPr="00DC578E" w:rsidRDefault="00E77DFA"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  </w:t>
      </w:r>
    </w:p>
    <w:p w:rsidR="0026751F" w:rsidRPr="00DC578E" w:rsidRDefault="0067722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2-3 этюда или виртуозные</w:t>
      </w:r>
      <w:r w:rsidR="0026751F" w:rsidRPr="00DC578E">
        <w:rPr>
          <w:rFonts w:ascii="Times New Roman" w:hAnsi="Times New Roman"/>
          <w:sz w:val="28"/>
          <w:szCs w:val="28"/>
        </w:rPr>
        <w:t xml:space="preserve"> пьес</w:t>
      </w:r>
      <w:r w:rsidR="00113FB5" w:rsidRPr="00DC578E">
        <w:rPr>
          <w:rFonts w:ascii="Times New Roman" w:hAnsi="Times New Roman"/>
          <w:sz w:val="28"/>
          <w:szCs w:val="28"/>
        </w:rPr>
        <w:t>ы</w:t>
      </w:r>
      <w:r w:rsidR="0026751F" w:rsidRPr="00DC578E">
        <w:rPr>
          <w:rFonts w:ascii="Times New Roman" w:hAnsi="Times New Roman"/>
          <w:sz w:val="28"/>
          <w:szCs w:val="28"/>
        </w:rPr>
        <w:t xml:space="preserve"> </w:t>
      </w:r>
      <w:r w:rsidRPr="00DC578E">
        <w:rPr>
          <w:rFonts w:ascii="Times New Roman" w:hAnsi="Times New Roman"/>
          <w:sz w:val="28"/>
          <w:szCs w:val="28"/>
        </w:rPr>
        <w:t>на различные виды техники -</w:t>
      </w:r>
      <w:r w:rsidR="0026751F" w:rsidRPr="00DC578E">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26751F" w:rsidRPr="00DC578E" w:rsidRDefault="00390B1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4-5</w:t>
      </w:r>
      <w:r w:rsidR="0026751F" w:rsidRPr="00DC578E">
        <w:rPr>
          <w:rFonts w:ascii="Times New Roman" w:hAnsi="Times New Roman"/>
          <w:sz w:val="28"/>
          <w:szCs w:val="28"/>
        </w:rPr>
        <w:t xml:space="preserve"> пьес разного характера, включая переложения зарубежных и отечественных композиторов.</w:t>
      </w:r>
    </w:p>
    <w:p w:rsidR="00390B14" w:rsidRDefault="0026751F"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w:t>
      </w:r>
      <w:r w:rsidR="00390B14">
        <w:rPr>
          <w:rFonts w:ascii="Times New Roman" w:hAnsi="Times New Roman"/>
          <w:sz w:val="28"/>
          <w:szCs w:val="28"/>
        </w:rPr>
        <w:t>о слуху.</w:t>
      </w:r>
    </w:p>
    <w:p w:rsidR="003F3586" w:rsidRDefault="00253642" w:rsidP="003F358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F3586">
        <w:rPr>
          <w:rFonts w:ascii="Times New Roman" w:hAnsi="Times New Roman"/>
          <w:b/>
          <w:sz w:val="28"/>
          <w:szCs w:val="28"/>
        </w:rPr>
        <w:t xml:space="preserve">Примерный репертуарный список </w:t>
      </w:r>
    </w:p>
    <w:p w:rsidR="00611ACA" w:rsidRPr="006E40BF" w:rsidRDefault="006E40BF" w:rsidP="00C61B06">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Прелюдия и фуга </w:t>
      </w:r>
      <w:r>
        <w:rPr>
          <w:rFonts w:ascii="Times New Roman" w:hAnsi="Times New Roman"/>
          <w:sz w:val="28"/>
          <w:szCs w:val="28"/>
          <w:lang w:val="en-US"/>
        </w:rPr>
        <w:t>f</w:t>
      </w:r>
      <w:r w:rsidR="00D00C5A">
        <w:rPr>
          <w:rFonts w:ascii="Times New Roman" w:hAnsi="Times New Roman"/>
          <w:sz w:val="28"/>
          <w:szCs w:val="28"/>
        </w:rPr>
        <w:t>-</w:t>
      </w:r>
      <w:r>
        <w:rPr>
          <w:rFonts w:ascii="Times New Roman" w:hAnsi="Times New Roman"/>
          <w:sz w:val="28"/>
          <w:szCs w:val="28"/>
          <w:lang w:val="en-US"/>
        </w:rPr>
        <w:t>moll</w:t>
      </w:r>
      <w:r w:rsidRPr="00230D04">
        <w:rPr>
          <w:rFonts w:ascii="Times New Roman" w:hAnsi="Times New Roman"/>
          <w:sz w:val="28"/>
          <w:szCs w:val="28"/>
        </w:rPr>
        <w:t xml:space="preserve">, 2 </w:t>
      </w:r>
      <w:r w:rsidR="001435F8">
        <w:rPr>
          <w:rFonts w:ascii="Times New Roman" w:hAnsi="Times New Roman"/>
          <w:sz w:val="28"/>
          <w:szCs w:val="28"/>
        </w:rPr>
        <w:t>том ХТК</w:t>
      </w:r>
      <w:r>
        <w:rPr>
          <w:rFonts w:ascii="Times New Roman" w:hAnsi="Times New Roman"/>
          <w:sz w:val="28"/>
          <w:szCs w:val="28"/>
        </w:rPr>
        <w:t xml:space="preserve"> (21)</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А. Ларин Три пьесы</w:t>
      </w:r>
      <w:r>
        <w:rPr>
          <w:rFonts w:ascii="Times New Roman" w:hAnsi="Times New Roman"/>
          <w:sz w:val="28"/>
          <w:szCs w:val="28"/>
        </w:rPr>
        <w:t xml:space="preserve"> (33)</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Pr="00907CF9">
        <w:rPr>
          <w:rFonts w:ascii="Times New Roman" w:hAnsi="Times New Roman"/>
          <w:sz w:val="28"/>
          <w:szCs w:val="28"/>
        </w:rPr>
        <w:t xml:space="preserve"> </w:t>
      </w:r>
      <w:r w:rsidR="004B408D">
        <w:rPr>
          <w:rFonts w:ascii="Times New Roman" w:hAnsi="Times New Roman"/>
          <w:sz w:val="28"/>
          <w:szCs w:val="28"/>
        </w:rPr>
        <w:t>Дж. Гершвин Три прелюдии (на выбор)</w:t>
      </w:r>
      <w:r>
        <w:rPr>
          <w:rFonts w:ascii="Times New Roman" w:hAnsi="Times New Roman"/>
          <w:sz w:val="28"/>
          <w:szCs w:val="28"/>
        </w:rPr>
        <w:t xml:space="preserve"> (39)</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В. Семен</w:t>
      </w:r>
      <w:r w:rsidR="001435F8">
        <w:rPr>
          <w:rFonts w:ascii="Times New Roman" w:hAnsi="Times New Roman"/>
          <w:sz w:val="28"/>
          <w:szCs w:val="28"/>
        </w:rPr>
        <w:t>ов «Донская рапсодия»</w:t>
      </w:r>
      <w:r>
        <w:rPr>
          <w:rFonts w:ascii="Times New Roman" w:hAnsi="Times New Roman"/>
          <w:sz w:val="28"/>
          <w:szCs w:val="28"/>
        </w:rPr>
        <w:t xml:space="preserve"> (13)</w:t>
      </w:r>
    </w:p>
    <w:p w:rsidR="003F3586" w:rsidRDefault="003F3586" w:rsidP="003F3586">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61B06" w:rsidRPr="00E41DE5" w:rsidRDefault="00C61B06" w:rsidP="00C61B06">
      <w:pPr>
        <w:spacing w:after="0" w:line="360" w:lineRule="auto"/>
        <w:jc w:val="both"/>
        <w:rPr>
          <w:rFonts w:ascii="Times New Roman" w:hAnsi="Times New Roman"/>
          <w:sz w:val="28"/>
          <w:szCs w:val="28"/>
        </w:rPr>
      </w:pPr>
      <w:r w:rsidRPr="00C61B06">
        <w:rPr>
          <w:rFonts w:ascii="Times New Roman" w:hAnsi="Times New Roman"/>
          <w:sz w:val="28"/>
          <w:szCs w:val="28"/>
        </w:rPr>
        <w:t>1</w:t>
      </w:r>
      <w:r w:rsidRPr="003232EB">
        <w:rPr>
          <w:rFonts w:ascii="Times New Roman" w:hAnsi="Times New Roman"/>
          <w:sz w:val="28"/>
          <w:szCs w:val="28"/>
        </w:rPr>
        <w:t xml:space="preserve">.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(61)</w:t>
      </w:r>
    </w:p>
    <w:p w:rsidR="00C61B06" w:rsidRPr="00552C27"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И.С. Бах Французская сюита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moll</w:t>
      </w:r>
      <w:r w:rsidR="004B408D">
        <w:rPr>
          <w:rFonts w:ascii="Times New Roman" w:hAnsi="Times New Roman"/>
          <w:sz w:val="28"/>
          <w:szCs w:val="28"/>
        </w:rPr>
        <w:t xml:space="preserve"> (на выбор) </w:t>
      </w:r>
      <w:r>
        <w:rPr>
          <w:rFonts w:ascii="Times New Roman" w:hAnsi="Times New Roman"/>
          <w:sz w:val="28"/>
          <w:szCs w:val="28"/>
        </w:rPr>
        <w:t>(19)</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Вл.</w:t>
      </w:r>
      <w:r w:rsidR="001435F8">
        <w:rPr>
          <w:rFonts w:ascii="Times New Roman" w:hAnsi="Times New Roman"/>
          <w:sz w:val="28"/>
          <w:szCs w:val="28"/>
        </w:rPr>
        <w:t xml:space="preserve"> Золотарев «Ферапонтов монастырь»</w:t>
      </w:r>
      <w:r>
        <w:rPr>
          <w:rFonts w:ascii="Times New Roman" w:hAnsi="Times New Roman"/>
          <w:sz w:val="28"/>
          <w:szCs w:val="28"/>
        </w:rPr>
        <w:t xml:space="preserve"> (11)</w:t>
      </w:r>
    </w:p>
    <w:p w:rsidR="00C61B06" w:rsidRPr="00E41DE5"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М. Мусо</w:t>
      </w:r>
      <w:r w:rsidR="001435F8">
        <w:rPr>
          <w:rFonts w:ascii="Times New Roman" w:hAnsi="Times New Roman"/>
          <w:sz w:val="28"/>
          <w:szCs w:val="28"/>
        </w:rPr>
        <w:t>ргский «Близ южного берега Крыма»</w:t>
      </w:r>
      <w:r>
        <w:rPr>
          <w:rFonts w:ascii="Times New Roman" w:hAnsi="Times New Roman"/>
          <w:sz w:val="28"/>
          <w:szCs w:val="28"/>
        </w:rPr>
        <w:t xml:space="preserve"> (46)</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С. Губайдулина Ин</w:t>
      </w:r>
      <w:r w:rsidR="001435F8">
        <w:rPr>
          <w:rFonts w:ascii="Times New Roman" w:hAnsi="Times New Roman"/>
          <w:sz w:val="28"/>
          <w:szCs w:val="28"/>
        </w:rPr>
        <w:t>венция</w:t>
      </w:r>
      <w:r>
        <w:rPr>
          <w:rFonts w:ascii="Times New Roman" w:hAnsi="Times New Roman"/>
          <w:sz w:val="28"/>
          <w:szCs w:val="28"/>
        </w:rPr>
        <w:t xml:space="preserve"> (75)</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Броннер Три пьесы (на выбор) </w:t>
      </w:r>
      <w:r>
        <w:rPr>
          <w:rFonts w:ascii="Times New Roman" w:hAnsi="Times New Roman"/>
          <w:sz w:val="28"/>
          <w:szCs w:val="28"/>
        </w:rPr>
        <w:t xml:space="preserve"> (1)</w:t>
      </w:r>
    </w:p>
    <w:p w:rsidR="006B55D8" w:rsidRPr="003232EB" w:rsidRDefault="001435F8" w:rsidP="006B55D8">
      <w:pPr>
        <w:spacing w:after="0" w:line="360" w:lineRule="auto"/>
        <w:jc w:val="both"/>
        <w:rPr>
          <w:rFonts w:ascii="Times New Roman" w:hAnsi="Times New Roman"/>
          <w:sz w:val="28"/>
          <w:szCs w:val="28"/>
        </w:rPr>
      </w:pPr>
      <w:r>
        <w:rPr>
          <w:rFonts w:ascii="Times New Roman" w:hAnsi="Times New Roman"/>
          <w:sz w:val="28"/>
          <w:szCs w:val="28"/>
        </w:rPr>
        <w:lastRenderedPageBreak/>
        <w:t>3. Р. Шуман «Смелый наездник»</w:t>
      </w:r>
      <w:r w:rsidR="006B55D8">
        <w:rPr>
          <w:rFonts w:ascii="Times New Roman" w:hAnsi="Times New Roman"/>
          <w:sz w:val="28"/>
          <w:szCs w:val="28"/>
        </w:rPr>
        <w:t xml:space="preserve"> (62) </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И. Штраус Полька «Жокей»</w:t>
      </w:r>
      <w:r>
        <w:rPr>
          <w:rFonts w:ascii="Times New Roman" w:hAnsi="Times New Roman"/>
          <w:sz w:val="28"/>
          <w:szCs w:val="28"/>
        </w:rPr>
        <w:t xml:space="preserve"> (2)</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F2067A"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Букстехуде Фуга </w:t>
      </w:r>
      <w:r>
        <w:rPr>
          <w:rFonts w:ascii="Times New Roman" w:hAnsi="Times New Roman"/>
          <w:sz w:val="28"/>
          <w:szCs w:val="28"/>
          <w:lang w:val="en-US"/>
        </w:rPr>
        <w:t>G</w:t>
      </w:r>
      <w:r w:rsidR="001435F8">
        <w:rPr>
          <w:rFonts w:ascii="Times New Roman" w:hAnsi="Times New Roman"/>
          <w:sz w:val="28"/>
          <w:szCs w:val="28"/>
        </w:rPr>
        <w:t>-</w:t>
      </w:r>
      <w:r>
        <w:rPr>
          <w:rFonts w:ascii="Times New Roman" w:hAnsi="Times New Roman"/>
          <w:sz w:val="28"/>
          <w:szCs w:val="28"/>
          <w:lang w:val="en-US"/>
        </w:rPr>
        <w:t>dur</w:t>
      </w:r>
      <w:r w:rsidR="001435F8">
        <w:rPr>
          <w:rFonts w:ascii="Times New Roman" w:hAnsi="Times New Roman"/>
          <w:sz w:val="28"/>
          <w:szCs w:val="28"/>
        </w:rPr>
        <w:t>,</w:t>
      </w:r>
      <w:r w:rsidRPr="00EE34B5">
        <w:rPr>
          <w:rFonts w:ascii="Times New Roman" w:hAnsi="Times New Roman"/>
          <w:sz w:val="28"/>
          <w:szCs w:val="28"/>
        </w:rPr>
        <w:t xml:space="preserve"> </w:t>
      </w:r>
      <w:r>
        <w:rPr>
          <w:rFonts w:ascii="Times New Roman" w:hAnsi="Times New Roman"/>
          <w:sz w:val="28"/>
          <w:szCs w:val="28"/>
          <w:lang w:val="en-US"/>
        </w:rPr>
        <w:t>Bux</w:t>
      </w:r>
      <w:r w:rsidRPr="00EE34B5">
        <w:rPr>
          <w:rFonts w:ascii="Times New Roman" w:hAnsi="Times New Roman"/>
          <w:sz w:val="28"/>
          <w:szCs w:val="28"/>
        </w:rPr>
        <w:t xml:space="preserve"> </w:t>
      </w:r>
      <w:r>
        <w:rPr>
          <w:rFonts w:ascii="Times New Roman" w:hAnsi="Times New Roman"/>
          <w:sz w:val="28"/>
          <w:szCs w:val="28"/>
          <w:lang w:val="en-US"/>
        </w:rPr>
        <w:t>WV</w:t>
      </w:r>
      <w:r w:rsidRPr="00EE34B5">
        <w:rPr>
          <w:rFonts w:ascii="Times New Roman" w:hAnsi="Times New Roman"/>
          <w:sz w:val="28"/>
          <w:szCs w:val="28"/>
        </w:rPr>
        <w:t xml:space="preserve"> 175</w:t>
      </w:r>
      <w:r>
        <w:rPr>
          <w:rFonts w:ascii="Times New Roman" w:hAnsi="Times New Roman"/>
          <w:sz w:val="28"/>
          <w:szCs w:val="28"/>
        </w:rPr>
        <w:t xml:space="preserve"> (68)</w:t>
      </w:r>
    </w:p>
    <w:p w:rsidR="00F2067A" w:rsidRPr="008C3E0D"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2.</w:t>
      </w:r>
      <w:r w:rsidRPr="00073C9E">
        <w:rPr>
          <w:rFonts w:ascii="Times New Roman" w:hAnsi="Times New Roman"/>
          <w:sz w:val="28"/>
          <w:szCs w:val="28"/>
        </w:rPr>
        <w:t xml:space="preserve"> </w:t>
      </w:r>
      <w:r w:rsidR="004B408D">
        <w:rPr>
          <w:rFonts w:ascii="Times New Roman" w:hAnsi="Times New Roman"/>
          <w:sz w:val="28"/>
          <w:szCs w:val="28"/>
        </w:rPr>
        <w:t xml:space="preserve">Вл. Золотарев Детская сюита №1 (на выбор) </w:t>
      </w:r>
      <w:r>
        <w:rPr>
          <w:rFonts w:ascii="Times New Roman" w:hAnsi="Times New Roman"/>
          <w:sz w:val="28"/>
          <w:szCs w:val="28"/>
        </w:rPr>
        <w:t xml:space="preserve"> </w:t>
      </w:r>
      <w:r w:rsidRPr="008C3E0D">
        <w:rPr>
          <w:rFonts w:ascii="Times New Roman" w:hAnsi="Times New Roman"/>
          <w:sz w:val="28"/>
          <w:szCs w:val="28"/>
        </w:rPr>
        <w:t>(9)</w:t>
      </w:r>
    </w:p>
    <w:p w:rsidR="00F2067A" w:rsidRDefault="00F2067A" w:rsidP="00F2067A">
      <w:pPr>
        <w:spacing w:after="0" w:line="360" w:lineRule="auto"/>
        <w:jc w:val="both"/>
        <w:rPr>
          <w:rFonts w:ascii="Times New Roman" w:hAnsi="Times New Roman"/>
          <w:sz w:val="28"/>
          <w:szCs w:val="28"/>
        </w:rPr>
      </w:pPr>
      <w:r w:rsidRPr="008C41E2">
        <w:rPr>
          <w:rFonts w:ascii="Times New Roman" w:hAnsi="Times New Roman"/>
          <w:sz w:val="28"/>
          <w:szCs w:val="28"/>
        </w:rPr>
        <w:t>3.</w:t>
      </w:r>
      <w:r>
        <w:rPr>
          <w:rFonts w:ascii="Times New Roman" w:hAnsi="Times New Roman"/>
          <w:sz w:val="28"/>
          <w:szCs w:val="28"/>
        </w:rPr>
        <w:t xml:space="preserve"> А. Лядов </w:t>
      </w:r>
      <w:r w:rsidR="001435F8">
        <w:rPr>
          <w:rFonts w:ascii="Times New Roman" w:hAnsi="Times New Roman"/>
          <w:sz w:val="28"/>
          <w:szCs w:val="28"/>
        </w:rPr>
        <w:t>«</w:t>
      </w:r>
      <w:r>
        <w:rPr>
          <w:rFonts w:ascii="Times New Roman" w:hAnsi="Times New Roman"/>
          <w:sz w:val="28"/>
          <w:szCs w:val="28"/>
        </w:rPr>
        <w:t>Музыкальная таба</w:t>
      </w:r>
      <w:r w:rsidR="001435F8">
        <w:rPr>
          <w:rFonts w:ascii="Times New Roman" w:hAnsi="Times New Roman"/>
          <w:sz w:val="28"/>
          <w:szCs w:val="28"/>
        </w:rPr>
        <w:t>керка»</w:t>
      </w:r>
      <w:r>
        <w:rPr>
          <w:rFonts w:ascii="Times New Roman" w:hAnsi="Times New Roman"/>
          <w:sz w:val="28"/>
          <w:szCs w:val="28"/>
        </w:rPr>
        <w:t xml:space="preserve"> (45)</w:t>
      </w:r>
    </w:p>
    <w:p w:rsidR="00F2067A" w:rsidRPr="008C41E2" w:rsidRDefault="00F2067A" w:rsidP="00F2067A">
      <w:pPr>
        <w:spacing w:after="0" w:line="360" w:lineRule="auto"/>
        <w:jc w:val="both"/>
        <w:rPr>
          <w:rFonts w:ascii="Times New Roman" w:hAnsi="Times New Roman"/>
          <w:sz w:val="28"/>
          <w:szCs w:val="28"/>
        </w:rPr>
      </w:pPr>
      <w:r w:rsidRPr="00073C9E">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А. Холминов «Русский праздник»</w:t>
      </w:r>
      <w:r>
        <w:rPr>
          <w:rFonts w:ascii="Times New Roman" w:hAnsi="Times New Roman"/>
          <w:sz w:val="28"/>
          <w:szCs w:val="28"/>
        </w:rPr>
        <w:t xml:space="preserve"> (1)</w:t>
      </w:r>
    </w:p>
    <w:p w:rsidR="00C61B06" w:rsidRPr="00705647" w:rsidRDefault="00C61B06" w:rsidP="00C61B06">
      <w:pPr>
        <w:spacing w:after="0" w:line="360" w:lineRule="auto"/>
        <w:jc w:val="both"/>
        <w:rPr>
          <w:rFonts w:ascii="Times New Roman" w:hAnsi="Times New Roman"/>
          <w:sz w:val="28"/>
          <w:szCs w:val="28"/>
        </w:rPr>
      </w:pPr>
    </w:p>
    <w:p w:rsidR="00822A09" w:rsidRPr="00C61B06" w:rsidRDefault="00822A09" w:rsidP="00C61B06">
      <w:pPr>
        <w:spacing w:after="0" w:line="360" w:lineRule="auto"/>
        <w:jc w:val="both"/>
        <w:rPr>
          <w:rFonts w:ascii="Times New Roman" w:hAnsi="Times New Roman"/>
          <w:sz w:val="28"/>
          <w:szCs w:val="28"/>
        </w:rPr>
      </w:pPr>
      <w:r>
        <w:rPr>
          <w:rFonts w:ascii="Times New Roman" w:hAnsi="Times New Roman"/>
          <w:b/>
          <w:sz w:val="28"/>
          <w:szCs w:val="28"/>
        </w:rPr>
        <w:t>Шестой класс (2,5 часа в неделю)</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w:t>
      </w:r>
      <w:r w:rsidR="00EA507C">
        <w:rPr>
          <w:rFonts w:ascii="Times New Roman" w:hAnsi="Times New Roman"/>
          <w:sz w:val="28"/>
          <w:szCs w:val="28"/>
        </w:rPr>
        <w:t xml:space="preserve">ствования всех ранее освоенных </w:t>
      </w:r>
      <w:r>
        <w:rPr>
          <w:rFonts w:ascii="Times New Roman" w:hAnsi="Times New Roman"/>
          <w:sz w:val="28"/>
          <w:szCs w:val="28"/>
        </w:rPr>
        <w:t>учеником  музыкально–исполнительских навыков игры на инструменте.</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шестом классе обучаются </w:t>
      </w:r>
      <w:r w:rsidRPr="00E04FA5">
        <w:rPr>
          <w:rFonts w:ascii="Times New Roman" w:eastAsia="Times New Roman" w:hAnsi="Times New Roman"/>
          <w:sz w:val="28"/>
          <w:szCs w:val="28"/>
        </w:rPr>
        <w:t>учащиеся</w:t>
      </w:r>
      <w:r>
        <w:rPr>
          <w:rFonts w:ascii="Times New Roman" w:eastAsia="Times New Roman" w:hAnsi="Times New Roman"/>
          <w:sz w:val="28"/>
          <w:szCs w:val="28"/>
        </w:rPr>
        <w:t>, которые целенаправленно готовятся к поступлению в профессиональное о</w:t>
      </w:r>
      <w:r w:rsidR="00F87A5E">
        <w:rPr>
          <w:rFonts w:ascii="Times New Roman" w:eastAsia="Times New Roman" w:hAnsi="Times New Roman"/>
          <w:sz w:val="28"/>
          <w:szCs w:val="28"/>
        </w:rPr>
        <w:t xml:space="preserve">бразовательное </w:t>
      </w:r>
      <w:r>
        <w:rPr>
          <w:rFonts w:ascii="Times New Roman" w:eastAsia="Times New Roman" w:hAnsi="Times New Roman"/>
          <w:sz w:val="28"/>
          <w:szCs w:val="28"/>
        </w:rPr>
        <w:t>учреждение. В связи с этим, педагогу рекомендуется  составлять годовой репертуар года с учетом программных требований пр</w:t>
      </w:r>
      <w:r w:rsidR="00EA507C">
        <w:rPr>
          <w:rFonts w:ascii="Times New Roman" w:eastAsia="Times New Roman" w:hAnsi="Times New Roman"/>
          <w:sz w:val="28"/>
          <w:szCs w:val="28"/>
        </w:rPr>
        <w:t>офессионального образовательной</w:t>
      </w:r>
      <w:r>
        <w:rPr>
          <w:rFonts w:ascii="Times New Roman" w:eastAsia="Times New Roman" w:hAnsi="Times New Roman"/>
          <w:sz w:val="28"/>
          <w:szCs w:val="28"/>
        </w:rPr>
        <w:t xml:space="preserve"> </w:t>
      </w:r>
      <w:r w:rsidR="00EA507C">
        <w:rPr>
          <w:rFonts w:ascii="Times New Roman" w:eastAsia="Times New Roman" w:hAnsi="Times New Roman"/>
          <w:sz w:val="28"/>
          <w:szCs w:val="28"/>
        </w:rPr>
        <w:t>организации</w:t>
      </w:r>
      <w:r>
        <w:rPr>
          <w:rFonts w:ascii="Times New Roman" w:eastAsia="Times New Roman" w:hAnsi="Times New Roman"/>
          <w:sz w:val="28"/>
          <w:szCs w:val="28"/>
        </w:rPr>
        <w:t>. Участие в классных вечерах, конц</w:t>
      </w:r>
      <w:r w:rsidR="00F87A5E">
        <w:rPr>
          <w:rFonts w:ascii="Times New Roman" w:eastAsia="Times New Roman" w:hAnsi="Times New Roman"/>
          <w:sz w:val="28"/>
          <w:szCs w:val="28"/>
        </w:rPr>
        <w:t>ертах отдела, школы,  конкурсах</w:t>
      </w:r>
      <w:r>
        <w:rPr>
          <w:rFonts w:ascii="Times New Roman" w:eastAsia="Times New Roman" w:hAnsi="Times New Roman"/>
          <w:sz w:val="28"/>
          <w:szCs w:val="28"/>
        </w:rPr>
        <w:t xml:space="preserve"> принесут значительную пользу, придав уверенности в игре. </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E04FA5">
        <w:rPr>
          <w:rFonts w:ascii="Times New Roman" w:hAnsi="Times New Roman"/>
          <w:sz w:val="28"/>
          <w:szCs w:val="28"/>
        </w:rPr>
        <w:t>учащихся</w:t>
      </w:r>
      <w:r>
        <w:rPr>
          <w:rFonts w:ascii="Times New Roman" w:hAnsi="Times New Roman"/>
          <w:sz w:val="28"/>
          <w:szCs w:val="28"/>
        </w:rPr>
        <w:t xml:space="preserve"> к поступлению в </w:t>
      </w:r>
      <w:r w:rsidR="00EA507C">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C93041">
        <w:rPr>
          <w:rFonts w:ascii="Times New Roman" w:hAnsi="Times New Roman"/>
          <w:sz w:val="28"/>
          <w:szCs w:val="28"/>
        </w:rPr>
        <w:t>особенные</w:t>
      </w:r>
      <w:r>
        <w:rPr>
          <w:rFonts w:ascii="Times New Roman" w:hAnsi="Times New Roman"/>
          <w:sz w:val="28"/>
          <w:szCs w:val="28"/>
        </w:rPr>
        <w:t xml:space="preserve"> требования:</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техникой в целом;</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произведением,</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качеству самостоятельной работы;</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сформированности музыкального мышления.</w:t>
      </w:r>
    </w:p>
    <w:p w:rsidR="00BB3BE6" w:rsidRDefault="00BB3BE6" w:rsidP="00BB3BE6">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DC578E" w:rsidRDefault="00BB3BE6" w:rsidP="00DC578E">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i/>
          <w:sz w:val="28"/>
          <w:szCs w:val="28"/>
        </w:rPr>
        <w:t xml:space="preserve">На </w:t>
      </w:r>
      <w:r w:rsidR="00C93041">
        <w:rPr>
          <w:rFonts w:ascii="Times New Roman" w:eastAsia="Times New Roman" w:hAnsi="Times New Roman"/>
          <w:i/>
          <w:sz w:val="28"/>
          <w:szCs w:val="28"/>
        </w:rPr>
        <w:t>шестом</w:t>
      </w:r>
      <w:r w:rsidRPr="00EC32CB">
        <w:rPr>
          <w:rFonts w:ascii="Times New Roman" w:eastAsia="Times New Roman" w:hAnsi="Times New Roman"/>
          <w:i/>
          <w:sz w:val="28"/>
          <w:szCs w:val="28"/>
        </w:rPr>
        <w:t xml:space="preserve"> году обучения ученик должен </w:t>
      </w:r>
      <w:r w:rsidR="00C93041">
        <w:rPr>
          <w:rFonts w:ascii="Times New Roman" w:eastAsia="Times New Roman" w:hAnsi="Times New Roman"/>
          <w:i/>
          <w:sz w:val="28"/>
          <w:szCs w:val="28"/>
        </w:rPr>
        <w:t>продемонстрировать</w:t>
      </w:r>
      <w:r w:rsidRPr="00EC32CB">
        <w:rPr>
          <w:rFonts w:ascii="Times New Roman" w:eastAsia="Times New Roman" w:hAnsi="Times New Roman"/>
          <w:i/>
          <w:sz w:val="28"/>
          <w:szCs w:val="28"/>
        </w:rPr>
        <w:t>:</w:t>
      </w:r>
    </w:p>
    <w:p w:rsidR="00BB3BE6" w:rsidRPr="00C93041"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i/>
          <w:sz w:val="28"/>
          <w:szCs w:val="28"/>
        </w:rPr>
      </w:pPr>
      <w:r w:rsidRPr="00DC578E">
        <w:rPr>
          <w:rFonts w:ascii="Times New Roman" w:hAnsi="Times New Roman"/>
          <w:sz w:val="28"/>
          <w:szCs w:val="28"/>
        </w:rPr>
        <w:t>умение сыграть любую (минорную, мажорную) гамму</w:t>
      </w:r>
      <w:r w:rsidR="00F92C2F" w:rsidRPr="00DC578E">
        <w:rPr>
          <w:rFonts w:ascii="Times New Roman" w:hAnsi="Times New Roman"/>
          <w:sz w:val="28"/>
          <w:szCs w:val="28"/>
        </w:rPr>
        <w:t>, все виды арпеджио</w:t>
      </w:r>
      <w:r w:rsidRPr="00DC578E">
        <w:rPr>
          <w:rFonts w:ascii="Times New Roman" w:hAnsi="Times New Roman"/>
          <w:sz w:val="28"/>
          <w:szCs w:val="28"/>
        </w:rPr>
        <w:t xml:space="preserve"> в</w:t>
      </w:r>
      <w:r w:rsidR="00F92C2F" w:rsidRPr="00DC578E">
        <w:rPr>
          <w:rFonts w:ascii="Times New Roman" w:hAnsi="Times New Roman"/>
          <w:sz w:val="28"/>
          <w:szCs w:val="28"/>
        </w:rPr>
        <w:t>семи ранее освоенными штрихами,</w:t>
      </w:r>
      <w:r w:rsidRPr="00DC578E">
        <w:rPr>
          <w:rFonts w:ascii="Times New Roman" w:hAnsi="Times New Roman"/>
          <w:sz w:val="28"/>
          <w:szCs w:val="28"/>
        </w:rPr>
        <w:t xml:space="preserve"> динамикой и т.д. в максимально </w:t>
      </w:r>
      <w:r w:rsidR="00677224" w:rsidRPr="00DC578E">
        <w:rPr>
          <w:rFonts w:ascii="Times New Roman" w:hAnsi="Times New Roman"/>
          <w:sz w:val="28"/>
          <w:szCs w:val="28"/>
        </w:rPr>
        <w:t xml:space="preserve">возможном </w:t>
      </w:r>
      <w:r w:rsidRPr="00DC578E">
        <w:rPr>
          <w:rFonts w:ascii="Times New Roman" w:hAnsi="Times New Roman"/>
          <w:sz w:val="28"/>
          <w:szCs w:val="28"/>
        </w:rPr>
        <w:t>быстром темпе</w:t>
      </w:r>
      <w:r w:rsidR="0026751F" w:rsidRPr="00DC578E">
        <w:rPr>
          <w:rFonts w:ascii="Times New Roman" w:hAnsi="Times New Roman"/>
          <w:sz w:val="28"/>
          <w:szCs w:val="28"/>
        </w:rPr>
        <w:t>;</w:t>
      </w:r>
    </w:p>
    <w:p w:rsidR="00C93041" w:rsidRPr="00C93041" w:rsidRDefault="00C93041" w:rsidP="00C93041">
      <w:pPr>
        <w:pStyle w:val="af1"/>
        <w:tabs>
          <w:tab w:val="left" w:pos="993"/>
        </w:tabs>
        <w:spacing w:after="0" w:line="360" w:lineRule="auto"/>
        <w:ind w:left="0" w:firstLine="709"/>
        <w:jc w:val="both"/>
        <w:rPr>
          <w:rFonts w:ascii="Times New Roman" w:eastAsia="Times New Roman" w:hAnsi="Times New Roman"/>
          <w:i/>
          <w:sz w:val="28"/>
          <w:szCs w:val="28"/>
        </w:rPr>
      </w:pPr>
      <w:r>
        <w:rPr>
          <w:rFonts w:ascii="Times New Roman" w:hAnsi="Times New Roman"/>
          <w:i/>
          <w:sz w:val="28"/>
          <w:szCs w:val="28"/>
        </w:rPr>
        <w:lastRenderedPageBreak/>
        <w:t>пройти:</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полифонических  цикла;</w:t>
      </w:r>
    </w:p>
    <w:p w:rsidR="00C747F5" w:rsidRPr="00DC578E" w:rsidRDefault="00C747F5"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пьесы кантиленного характера;</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крупной формы; </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3-4 разнохарактерных произведения;</w:t>
      </w:r>
    </w:p>
    <w:p w:rsidR="00253642"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виртуозных произведения</w:t>
      </w:r>
      <w:r w:rsidR="00677224" w:rsidRPr="00DC578E">
        <w:rPr>
          <w:rFonts w:ascii="Times New Roman" w:eastAsia="Times New Roman" w:hAnsi="Times New Roman"/>
          <w:sz w:val="28"/>
          <w:szCs w:val="28"/>
        </w:rPr>
        <w:t>.</w:t>
      </w:r>
    </w:p>
    <w:p w:rsidR="003F3586" w:rsidRDefault="003F3586" w:rsidP="003F3586">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C61B06" w:rsidRPr="008C56EE" w:rsidRDefault="00C61B06" w:rsidP="00C61B06">
      <w:pPr>
        <w:pStyle w:val="af1"/>
        <w:numPr>
          <w:ilvl w:val="0"/>
          <w:numId w:val="27"/>
        </w:numPr>
        <w:spacing w:after="0" w:line="360" w:lineRule="auto"/>
        <w:ind w:left="993"/>
        <w:jc w:val="both"/>
        <w:rPr>
          <w:rFonts w:ascii="Times New Roman" w:hAnsi="Times New Roman"/>
          <w:sz w:val="28"/>
          <w:szCs w:val="28"/>
        </w:rPr>
      </w:pPr>
      <w:r w:rsidRPr="008C56EE">
        <w:rPr>
          <w:rFonts w:ascii="Times New Roman" w:hAnsi="Times New Roman"/>
          <w:sz w:val="28"/>
          <w:szCs w:val="28"/>
        </w:rPr>
        <w:t>вариант</w:t>
      </w:r>
    </w:p>
    <w:p w:rsidR="006B55D8" w:rsidRPr="00E054A0" w:rsidRDefault="00C61B06" w:rsidP="006B55D8">
      <w:pPr>
        <w:spacing w:after="0" w:line="360" w:lineRule="auto"/>
        <w:jc w:val="both"/>
        <w:rPr>
          <w:rFonts w:ascii="Times New Roman" w:hAnsi="Times New Roman"/>
          <w:sz w:val="28"/>
          <w:szCs w:val="28"/>
        </w:rPr>
      </w:pPr>
      <w:r>
        <w:rPr>
          <w:rFonts w:ascii="Times New Roman" w:hAnsi="Times New Roman"/>
          <w:sz w:val="28"/>
          <w:szCs w:val="28"/>
        </w:rPr>
        <w:t>1</w:t>
      </w:r>
      <w:r w:rsidR="006B55D8" w:rsidRPr="003232EB">
        <w:rPr>
          <w:rFonts w:ascii="Times New Roman" w:hAnsi="Times New Roman"/>
          <w:sz w:val="28"/>
          <w:szCs w:val="28"/>
        </w:rPr>
        <w:t xml:space="preserve">. </w:t>
      </w:r>
      <w:r w:rsidR="006B55D8">
        <w:rPr>
          <w:rFonts w:ascii="Times New Roman" w:hAnsi="Times New Roman"/>
          <w:sz w:val="28"/>
          <w:szCs w:val="28"/>
        </w:rPr>
        <w:t xml:space="preserve">И.С. Бах Хоральная прелюдия </w:t>
      </w:r>
      <w:r w:rsidR="006B55D8">
        <w:rPr>
          <w:rFonts w:ascii="Times New Roman" w:hAnsi="Times New Roman"/>
          <w:sz w:val="28"/>
          <w:szCs w:val="28"/>
          <w:lang w:val="en-US"/>
        </w:rPr>
        <w:t>f</w:t>
      </w:r>
      <w:r w:rsidR="00C93041">
        <w:rPr>
          <w:rFonts w:ascii="Times New Roman" w:hAnsi="Times New Roman"/>
          <w:sz w:val="28"/>
          <w:szCs w:val="28"/>
        </w:rPr>
        <w:t>-</w:t>
      </w:r>
      <w:r w:rsidR="006B55D8">
        <w:rPr>
          <w:rFonts w:ascii="Times New Roman" w:hAnsi="Times New Roman"/>
          <w:sz w:val="28"/>
          <w:szCs w:val="28"/>
          <w:lang w:val="en-US"/>
        </w:rPr>
        <w:t>moll</w:t>
      </w:r>
      <w:r w:rsidR="006B55D8" w:rsidRPr="00391D5C">
        <w:rPr>
          <w:rFonts w:ascii="Times New Roman" w:hAnsi="Times New Roman"/>
          <w:sz w:val="28"/>
          <w:szCs w:val="28"/>
        </w:rPr>
        <w:t xml:space="preserve"> </w:t>
      </w:r>
      <w:r w:rsidR="00C93041">
        <w:rPr>
          <w:rFonts w:ascii="Times New Roman" w:hAnsi="Times New Roman"/>
          <w:sz w:val="28"/>
          <w:szCs w:val="28"/>
        </w:rPr>
        <w:t>«</w:t>
      </w:r>
      <w:r w:rsidR="006B55D8">
        <w:rPr>
          <w:rFonts w:ascii="Times New Roman" w:hAnsi="Times New Roman"/>
          <w:sz w:val="28"/>
          <w:szCs w:val="28"/>
          <w:lang w:val="en-US"/>
        </w:rPr>
        <w:t>Ich</w:t>
      </w:r>
      <w:r w:rsidR="006B55D8" w:rsidRPr="00391D5C">
        <w:rPr>
          <w:rFonts w:ascii="Times New Roman" w:hAnsi="Times New Roman"/>
          <w:sz w:val="28"/>
          <w:szCs w:val="28"/>
        </w:rPr>
        <w:t xml:space="preserve"> </w:t>
      </w:r>
      <w:r w:rsidR="006B55D8">
        <w:rPr>
          <w:rFonts w:ascii="Times New Roman" w:hAnsi="Times New Roman"/>
          <w:sz w:val="28"/>
          <w:szCs w:val="28"/>
          <w:lang w:val="en-US"/>
        </w:rPr>
        <w:t>ruf</w:t>
      </w:r>
      <w:r w:rsidR="006B55D8" w:rsidRPr="00391D5C">
        <w:rPr>
          <w:rFonts w:ascii="Times New Roman" w:hAnsi="Times New Roman"/>
          <w:sz w:val="28"/>
          <w:szCs w:val="28"/>
        </w:rPr>
        <w:t xml:space="preserve"> </w:t>
      </w:r>
      <w:r w:rsidR="006B55D8">
        <w:rPr>
          <w:rFonts w:ascii="Times New Roman" w:hAnsi="Times New Roman"/>
          <w:sz w:val="28"/>
          <w:szCs w:val="28"/>
          <w:lang w:val="en-US"/>
        </w:rPr>
        <w:t>zu</w:t>
      </w:r>
      <w:r w:rsidR="006B55D8" w:rsidRPr="00391D5C">
        <w:rPr>
          <w:rFonts w:ascii="Times New Roman" w:hAnsi="Times New Roman"/>
          <w:sz w:val="28"/>
          <w:szCs w:val="28"/>
        </w:rPr>
        <w:t xml:space="preserve"> </w:t>
      </w:r>
      <w:r w:rsidR="006B55D8">
        <w:rPr>
          <w:rFonts w:ascii="Times New Roman" w:hAnsi="Times New Roman"/>
          <w:sz w:val="28"/>
          <w:szCs w:val="28"/>
          <w:lang w:val="en-US"/>
        </w:rPr>
        <w:t>dir</w:t>
      </w:r>
      <w:r w:rsidR="006B55D8" w:rsidRPr="00391D5C">
        <w:rPr>
          <w:rFonts w:ascii="Times New Roman" w:hAnsi="Times New Roman"/>
          <w:sz w:val="28"/>
          <w:szCs w:val="28"/>
        </w:rPr>
        <w:t xml:space="preserve">, </w:t>
      </w:r>
      <w:r w:rsidR="006B55D8">
        <w:rPr>
          <w:rFonts w:ascii="Times New Roman" w:hAnsi="Times New Roman"/>
          <w:sz w:val="28"/>
          <w:szCs w:val="28"/>
          <w:lang w:val="en-US"/>
        </w:rPr>
        <w:t>Herr</w:t>
      </w:r>
      <w:r w:rsidR="00C93041">
        <w:rPr>
          <w:rFonts w:ascii="Times New Roman" w:hAnsi="Times New Roman"/>
          <w:sz w:val="28"/>
          <w:szCs w:val="28"/>
        </w:rPr>
        <w:t>»</w:t>
      </w:r>
      <w:r w:rsidR="006B55D8">
        <w:rPr>
          <w:rFonts w:ascii="Times New Roman" w:hAnsi="Times New Roman"/>
          <w:sz w:val="28"/>
          <w:szCs w:val="28"/>
        </w:rPr>
        <w:t xml:space="preserve"> (65)</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Е. </w:t>
      </w:r>
      <w:r w:rsidR="004B408D">
        <w:rPr>
          <w:rFonts w:ascii="Times New Roman" w:hAnsi="Times New Roman"/>
          <w:sz w:val="28"/>
          <w:szCs w:val="28"/>
        </w:rPr>
        <w:t xml:space="preserve">Дербенко </w:t>
      </w:r>
      <w:r w:rsidR="00C93041">
        <w:rPr>
          <w:rFonts w:ascii="Times New Roman" w:hAnsi="Times New Roman"/>
          <w:sz w:val="28"/>
          <w:szCs w:val="28"/>
        </w:rPr>
        <w:t>«</w:t>
      </w:r>
      <w:r w:rsidR="004B408D">
        <w:rPr>
          <w:rFonts w:ascii="Times New Roman" w:hAnsi="Times New Roman"/>
          <w:sz w:val="28"/>
          <w:szCs w:val="28"/>
        </w:rPr>
        <w:t>Пять лубочных картинок</w:t>
      </w:r>
      <w:r w:rsidR="00C93041">
        <w:rPr>
          <w:rFonts w:ascii="Times New Roman" w:hAnsi="Times New Roman"/>
          <w:sz w:val="28"/>
          <w:szCs w:val="28"/>
        </w:rPr>
        <w:t>»</w:t>
      </w:r>
      <w:r w:rsidR="004B408D">
        <w:rPr>
          <w:rFonts w:ascii="Times New Roman" w:hAnsi="Times New Roman"/>
          <w:sz w:val="28"/>
          <w:szCs w:val="28"/>
        </w:rPr>
        <w:t xml:space="preserve"> (на выбор) </w:t>
      </w:r>
      <w:r>
        <w:rPr>
          <w:rFonts w:ascii="Times New Roman" w:hAnsi="Times New Roman"/>
          <w:sz w:val="28"/>
          <w:szCs w:val="28"/>
        </w:rPr>
        <w:t xml:space="preserve"> (13)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В. Семенов Севдана</w:t>
      </w:r>
      <w:r>
        <w:rPr>
          <w:rFonts w:ascii="Times New Roman" w:hAnsi="Times New Roman"/>
          <w:sz w:val="28"/>
          <w:szCs w:val="28"/>
        </w:rPr>
        <w:t xml:space="preserve"> (13)</w:t>
      </w:r>
    </w:p>
    <w:p w:rsidR="006B55D8" w:rsidRDefault="00C93041" w:rsidP="006B55D8">
      <w:pPr>
        <w:spacing w:after="0" w:line="360" w:lineRule="auto"/>
        <w:jc w:val="both"/>
        <w:rPr>
          <w:rFonts w:ascii="Times New Roman" w:hAnsi="Times New Roman"/>
          <w:sz w:val="28"/>
          <w:szCs w:val="28"/>
        </w:rPr>
      </w:pPr>
      <w:r>
        <w:rPr>
          <w:rFonts w:ascii="Times New Roman" w:hAnsi="Times New Roman"/>
          <w:sz w:val="28"/>
          <w:szCs w:val="28"/>
        </w:rPr>
        <w:t>4. А. Репников Каприччио</w:t>
      </w:r>
      <w:r w:rsidR="006B55D8">
        <w:rPr>
          <w:rFonts w:ascii="Times New Roman" w:hAnsi="Times New Roman"/>
          <w:sz w:val="28"/>
          <w:szCs w:val="28"/>
        </w:rPr>
        <w:t xml:space="preserve"> (11)</w:t>
      </w:r>
    </w:p>
    <w:p w:rsidR="00C61B06" w:rsidRDefault="00705647" w:rsidP="006B55D8">
      <w:pPr>
        <w:spacing w:after="0" w:line="360" w:lineRule="auto"/>
        <w:jc w:val="both"/>
        <w:rPr>
          <w:rFonts w:ascii="Times New Roman" w:hAnsi="Times New Roman"/>
          <w:sz w:val="28"/>
          <w:szCs w:val="28"/>
        </w:rPr>
      </w:pPr>
      <w:r>
        <w:rPr>
          <w:rFonts w:ascii="Times New Roman" w:hAnsi="Times New Roman"/>
          <w:sz w:val="28"/>
          <w:szCs w:val="28"/>
        </w:rPr>
        <w:t xml:space="preserve">         </w:t>
      </w:r>
      <w:r w:rsidR="00C61B06" w:rsidRPr="003232EB">
        <w:rPr>
          <w:rFonts w:ascii="Times New Roman" w:hAnsi="Times New Roman"/>
          <w:sz w:val="28"/>
          <w:szCs w:val="28"/>
        </w:rPr>
        <w:t>2 вариант</w:t>
      </w:r>
    </w:p>
    <w:p w:rsidR="00705647" w:rsidRPr="00B06134"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(63)</w:t>
      </w:r>
    </w:p>
    <w:p w:rsidR="00705647"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А. Холминов Сюита (на выбор) </w:t>
      </w:r>
      <w:r>
        <w:rPr>
          <w:rFonts w:ascii="Times New Roman" w:hAnsi="Times New Roman"/>
          <w:sz w:val="28"/>
          <w:szCs w:val="28"/>
        </w:rPr>
        <w:t>(10)</w:t>
      </w:r>
    </w:p>
    <w:p w:rsidR="00705647" w:rsidRPr="003232EB" w:rsidRDefault="00C93041" w:rsidP="00705647">
      <w:pPr>
        <w:spacing w:after="0" w:line="360" w:lineRule="auto"/>
        <w:jc w:val="both"/>
        <w:rPr>
          <w:rFonts w:ascii="Times New Roman" w:hAnsi="Times New Roman"/>
          <w:sz w:val="28"/>
          <w:szCs w:val="28"/>
        </w:rPr>
      </w:pPr>
      <w:r>
        <w:rPr>
          <w:rFonts w:ascii="Times New Roman" w:hAnsi="Times New Roman"/>
          <w:sz w:val="28"/>
          <w:szCs w:val="28"/>
        </w:rPr>
        <w:t>3. А. Бородин Ноктюрн</w:t>
      </w:r>
      <w:r w:rsidR="00705647">
        <w:rPr>
          <w:rFonts w:ascii="Times New Roman" w:hAnsi="Times New Roman"/>
          <w:sz w:val="28"/>
          <w:szCs w:val="28"/>
        </w:rPr>
        <w:t xml:space="preserve"> (31)</w:t>
      </w:r>
    </w:p>
    <w:p w:rsidR="00705647" w:rsidRPr="00B246EE" w:rsidRDefault="00705647" w:rsidP="00705647">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Pr="00AE2BDA">
        <w:rPr>
          <w:rFonts w:ascii="Times New Roman" w:hAnsi="Times New Roman"/>
          <w:sz w:val="28"/>
          <w:szCs w:val="28"/>
        </w:rPr>
        <w:t xml:space="preserve"> </w:t>
      </w:r>
      <w:r>
        <w:rPr>
          <w:rFonts w:ascii="Times New Roman" w:hAnsi="Times New Roman"/>
          <w:sz w:val="28"/>
          <w:szCs w:val="28"/>
        </w:rPr>
        <w:t xml:space="preserve">Н. Римский-Корсаков -  С. Рахманинов </w:t>
      </w:r>
      <w:r w:rsidR="00C93041">
        <w:rPr>
          <w:rFonts w:ascii="Times New Roman" w:hAnsi="Times New Roman"/>
          <w:sz w:val="28"/>
          <w:szCs w:val="28"/>
        </w:rPr>
        <w:t>«Полет шмеля»</w:t>
      </w:r>
      <w:r>
        <w:rPr>
          <w:rFonts w:ascii="Times New Roman" w:hAnsi="Times New Roman"/>
          <w:sz w:val="28"/>
          <w:szCs w:val="28"/>
        </w:rPr>
        <w:t xml:space="preserve"> (51)</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C61B06" w:rsidRPr="00253B0F"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 Пахельбель Чакона </w:t>
      </w:r>
      <w:r>
        <w:rPr>
          <w:rFonts w:ascii="Times New Roman" w:hAnsi="Times New Roman"/>
          <w:sz w:val="28"/>
          <w:szCs w:val="28"/>
          <w:lang w:val="en-US"/>
        </w:rPr>
        <w:t>f</w:t>
      </w:r>
      <w:r w:rsidRPr="00CC303E">
        <w:rPr>
          <w:rFonts w:ascii="Times New Roman" w:hAnsi="Times New Roman"/>
          <w:sz w:val="28"/>
          <w:szCs w:val="28"/>
        </w:rPr>
        <w:t xml:space="preserve"> </w:t>
      </w:r>
      <w:r>
        <w:rPr>
          <w:rFonts w:ascii="Times New Roman" w:hAnsi="Times New Roman"/>
          <w:sz w:val="28"/>
          <w:szCs w:val="28"/>
          <w:lang w:val="en-US"/>
        </w:rPr>
        <w:t>moll</w:t>
      </w:r>
      <w:r w:rsidRPr="00B70ADE">
        <w:rPr>
          <w:rFonts w:ascii="Times New Roman" w:hAnsi="Times New Roman"/>
          <w:sz w:val="28"/>
          <w:szCs w:val="28"/>
        </w:rPr>
        <w:t>.</w:t>
      </w:r>
      <w:r>
        <w:rPr>
          <w:rFonts w:ascii="Times New Roman" w:hAnsi="Times New Roman"/>
          <w:sz w:val="28"/>
          <w:szCs w:val="28"/>
        </w:rPr>
        <w:t xml:space="preserve"> (73)</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С. Беринский П</w:t>
      </w:r>
      <w:r w:rsidR="004B408D">
        <w:rPr>
          <w:rFonts w:ascii="Times New Roman" w:hAnsi="Times New Roman"/>
          <w:sz w:val="28"/>
          <w:szCs w:val="28"/>
        </w:rPr>
        <w:t xml:space="preserve">артита «Так говорил Заратустра» (на выбор) </w:t>
      </w:r>
      <w:r>
        <w:rPr>
          <w:rFonts w:ascii="Times New Roman" w:hAnsi="Times New Roman"/>
          <w:sz w:val="28"/>
          <w:szCs w:val="28"/>
        </w:rPr>
        <w:t xml:space="preserve"> (33) </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О. Шмидт Токката №2</w:t>
      </w:r>
      <w:r>
        <w:rPr>
          <w:rFonts w:ascii="Times New Roman" w:hAnsi="Times New Roman"/>
          <w:sz w:val="28"/>
          <w:szCs w:val="28"/>
        </w:rPr>
        <w:t xml:space="preserve"> (76)</w:t>
      </w:r>
    </w:p>
    <w:p w:rsidR="00C61B06" w:rsidRPr="008C56EE" w:rsidRDefault="00C61B06" w:rsidP="00C61B06">
      <w:pPr>
        <w:spacing w:after="0" w:line="360" w:lineRule="auto"/>
        <w:jc w:val="both"/>
        <w:rPr>
          <w:rFonts w:ascii="Times New Roman" w:hAnsi="Times New Roman"/>
          <w:sz w:val="28"/>
          <w:szCs w:val="28"/>
        </w:rPr>
      </w:pPr>
      <w:r w:rsidRPr="008C56EE">
        <w:rPr>
          <w:rFonts w:ascii="Times New Roman" w:hAnsi="Times New Roman"/>
          <w:sz w:val="28"/>
          <w:szCs w:val="28"/>
        </w:rPr>
        <w:t>4</w:t>
      </w:r>
      <w:r w:rsidR="00C93041">
        <w:rPr>
          <w:rFonts w:ascii="Times New Roman" w:hAnsi="Times New Roman"/>
          <w:sz w:val="28"/>
          <w:szCs w:val="28"/>
        </w:rPr>
        <w:t>. К. Вебер «Вечное движение»</w:t>
      </w:r>
      <w:r>
        <w:rPr>
          <w:rFonts w:ascii="Times New Roman" w:hAnsi="Times New Roman"/>
          <w:sz w:val="28"/>
          <w:szCs w:val="28"/>
        </w:rPr>
        <w:t xml:space="preserve"> (32)</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C61B06" w:rsidRPr="000074F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П. Хиндемит Интерлюдия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(69)</w:t>
      </w:r>
    </w:p>
    <w:p w:rsidR="00C61B06" w:rsidRPr="005C07BA"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C93041">
        <w:rPr>
          <w:rFonts w:ascii="Times New Roman" w:hAnsi="Times New Roman"/>
          <w:sz w:val="28"/>
          <w:szCs w:val="28"/>
        </w:rPr>
        <w:t xml:space="preserve"> П. Чайковский Баркарола</w:t>
      </w:r>
      <w:r>
        <w:rPr>
          <w:rFonts w:ascii="Times New Roman" w:hAnsi="Times New Roman"/>
          <w:sz w:val="28"/>
          <w:szCs w:val="28"/>
        </w:rPr>
        <w:t xml:space="preserve"> (59)</w:t>
      </w:r>
    </w:p>
    <w:p w:rsidR="00C61B06" w:rsidRPr="00564B49"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Л. Бетховен Рондо</w:t>
      </w:r>
      <w:r w:rsidRPr="00907CF9">
        <w:rPr>
          <w:rFonts w:ascii="Times New Roman" w:hAnsi="Times New Roman"/>
          <w:sz w:val="28"/>
          <w:szCs w:val="28"/>
        </w:rPr>
        <w:t xml:space="preserve"> </w:t>
      </w:r>
      <w:r>
        <w:rPr>
          <w:rFonts w:ascii="Times New Roman" w:hAnsi="Times New Roman"/>
          <w:sz w:val="28"/>
          <w:szCs w:val="28"/>
          <w:lang w:val="en-US"/>
        </w:rPr>
        <w:t>G</w:t>
      </w:r>
      <w:r w:rsidR="00C93041">
        <w:rPr>
          <w:rFonts w:ascii="Times New Roman" w:hAnsi="Times New Roman"/>
          <w:sz w:val="28"/>
          <w:szCs w:val="28"/>
        </w:rPr>
        <w:t>-</w:t>
      </w:r>
      <w:r>
        <w:rPr>
          <w:rFonts w:ascii="Times New Roman" w:hAnsi="Times New Roman"/>
          <w:sz w:val="28"/>
          <w:szCs w:val="28"/>
          <w:lang w:val="en-US"/>
        </w:rPr>
        <w:t>dur</w:t>
      </w:r>
      <w:r w:rsidRPr="00907CF9">
        <w:rPr>
          <w:rFonts w:ascii="Times New Roman" w:hAnsi="Times New Roman"/>
          <w:sz w:val="28"/>
          <w:szCs w:val="28"/>
        </w:rPr>
        <w:t xml:space="preserve"> </w:t>
      </w:r>
      <w:r>
        <w:rPr>
          <w:rFonts w:ascii="Times New Roman" w:hAnsi="Times New Roman"/>
          <w:sz w:val="28"/>
          <w:szCs w:val="28"/>
        </w:rPr>
        <w:t>«Го</w:t>
      </w:r>
      <w:r w:rsidR="00C93041">
        <w:rPr>
          <w:rFonts w:ascii="Times New Roman" w:hAnsi="Times New Roman"/>
          <w:sz w:val="28"/>
          <w:szCs w:val="28"/>
        </w:rPr>
        <w:t>ре по поводу потерянного гроша»</w:t>
      </w:r>
      <w:r>
        <w:rPr>
          <w:rFonts w:ascii="Times New Roman" w:hAnsi="Times New Roman"/>
          <w:sz w:val="28"/>
          <w:szCs w:val="28"/>
        </w:rPr>
        <w:t xml:space="preserve"> (66)</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Н.</w:t>
      </w:r>
      <w:r w:rsidR="004B408D">
        <w:rPr>
          <w:rFonts w:ascii="Times New Roman" w:hAnsi="Times New Roman"/>
          <w:sz w:val="28"/>
          <w:szCs w:val="28"/>
        </w:rPr>
        <w:t xml:space="preserve"> Богословский Три русские пьесы (на выбор) </w:t>
      </w:r>
      <w:r>
        <w:rPr>
          <w:rFonts w:ascii="Times New Roman" w:hAnsi="Times New Roman"/>
          <w:sz w:val="28"/>
          <w:szCs w:val="28"/>
        </w:rPr>
        <w:t xml:space="preserve"> (1)</w:t>
      </w:r>
    </w:p>
    <w:p w:rsidR="00BF6D9B" w:rsidRDefault="00BF6D9B"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w:t>
      </w:r>
      <w:r w:rsidR="00F87A5E">
        <w:rPr>
          <w:rFonts w:ascii="Times New Roman" w:eastAsia="Times New Roman" w:hAnsi="Times New Roman"/>
          <w:b/>
          <w:sz w:val="28"/>
          <w:szCs w:val="28"/>
        </w:rPr>
        <w:t>ТРЕБОВАНИЯ К УРОВНЮ ПОДГОТОВКИ ОБУЧАЮЩИХСЯ</w:t>
      </w:r>
    </w:p>
    <w:p w:rsidR="00822A09" w:rsidRDefault="00822A09" w:rsidP="00822A09">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w:t>
      </w:r>
      <w:r w:rsidR="0064798F">
        <w:rPr>
          <w:rFonts w:ascii="Times New Roman" w:hAnsi="Times New Roman"/>
          <w:sz w:val="28"/>
          <w:szCs w:val="28"/>
        </w:rPr>
        <w:t>направлен</w:t>
      </w:r>
      <w:r w:rsidR="00BF6D9B">
        <w:rPr>
          <w:rFonts w:ascii="Times New Roman" w:hAnsi="Times New Roman"/>
          <w:sz w:val="28"/>
          <w:szCs w:val="28"/>
        </w:rPr>
        <w:t>а</w:t>
      </w:r>
      <w:r w:rsidR="0064798F">
        <w:rPr>
          <w:rFonts w:ascii="Times New Roman" w:hAnsi="Times New Roman"/>
          <w:sz w:val="28"/>
          <w:szCs w:val="28"/>
        </w:rPr>
        <w:t xml:space="preserve"> на академическое воспитание баяниста </w:t>
      </w:r>
      <w:r w:rsidR="00F87A5E">
        <w:rPr>
          <w:rFonts w:ascii="Times New Roman" w:hAnsi="Times New Roman"/>
          <w:sz w:val="28"/>
          <w:szCs w:val="28"/>
        </w:rPr>
        <w:t xml:space="preserve">на лучших </w:t>
      </w:r>
      <w:r w:rsidR="0064798F">
        <w:rPr>
          <w:rFonts w:ascii="Times New Roman" w:hAnsi="Times New Roman"/>
          <w:sz w:val="28"/>
          <w:szCs w:val="28"/>
        </w:rPr>
        <w:t>примерах русской и зарубежной музыки</w:t>
      </w:r>
      <w:r w:rsidR="00C10147">
        <w:rPr>
          <w:rFonts w:ascii="Times New Roman" w:hAnsi="Times New Roman"/>
          <w:sz w:val="28"/>
          <w:szCs w:val="28"/>
        </w:rPr>
        <w:t>. Возможен индивидуальный</w:t>
      </w:r>
      <w:r w:rsidR="0064798F">
        <w:rPr>
          <w:rFonts w:ascii="Times New Roman" w:hAnsi="Times New Roman"/>
          <w:sz w:val="28"/>
          <w:szCs w:val="28"/>
        </w:rPr>
        <w:t xml:space="preserve"> </w:t>
      </w:r>
      <w:r w:rsidR="00C10147">
        <w:rPr>
          <w:rFonts w:ascii="Times New Roman" w:hAnsi="Times New Roman"/>
          <w:sz w:val="28"/>
          <w:szCs w:val="28"/>
        </w:rPr>
        <w:t>подход</w:t>
      </w:r>
      <w:r w:rsidR="0064798F">
        <w:rPr>
          <w:rFonts w:ascii="Times New Roman" w:hAnsi="Times New Roman"/>
          <w:sz w:val="28"/>
          <w:szCs w:val="28"/>
        </w:rPr>
        <w:t xml:space="preserve"> при составлении программы с учетом музыкальных и технических возможностей </w:t>
      </w:r>
      <w:r w:rsidR="0064798F" w:rsidRPr="00E04FA5">
        <w:rPr>
          <w:rFonts w:ascii="Times New Roman" w:hAnsi="Times New Roman"/>
          <w:sz w:val="28"/>
          <w:szCs w:val="28"/>
        </w:rPr>
        <w:t>учащегося</w:t>
      </w:r>
      <w:r w:rsidR="0064798F">
        <w:rPr>
          <w:rFonts w:ascii="Times New Roman" w:hAnsi="Times New Roman"/>
          <w:sz w:val="28"/>
          <w:szCs w:val="28"/>
        </w:rPr>
        <w:t xml:space="preserve">.  </w:t>
      </w:r>
      <w:r w:rsidR="002D433C">
        <w:rPr>
          <w:rFonts w:ascii="Times New Roman" w:hAnsi="Times New Roman"/>
          <w:sz w:val="28"/>
          <w:szCs w:val="28"/>
        </w:rPr>
        <w:t xml:space="preserve"> </w:t>
      </w:r>
    </w:p>
    <w:p w:rsidR="0064798F" w:rsidRDefault="0064798F"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Результатом освоения программы являются следующие знания, умения и навыки:</w:t>
      </w:r>
    </w:p>
    <w:p w:rsidR="002D08CD" w:rsidRPr="00B92BFE" w:rsidRDefault="002D08CD" w:rsidP="00B92BFE">
      <w:pPr>
        <w:pStyle w:val="af1"/>
        <w:numPr>
          <w:ilvl w:val="0"/>
          <w:numId w:val="46"/>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472EF2" w:rsidRDefault="002D08CD" w:rsidP="002D08CD">
      <w:pPr>
        <w:pStyle w:val="af1"/>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истории инструмента, основные вехи в его развитии;</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B92BFE" w:rsidRPr="00B92BF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2D08CD" w:rsidRP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r w:rsidR="00B92BFE">
        <w:rPr>
          <w:rFonts w:ascii="Times New Roman" w:hAnsi="Times New Roman" w:cs="Times New Roman"/>
          <w:sz w:val="28"/>
          <w:szCs w:val="28"/>
        </w:rPr>
        <w:t>;</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lastRenderedPageBreak/>
        <w:t>навыки по воспитанию слухового контроля, умению управлять процессом  исполнения музыкального произведения;</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w:t>
      </w:r>
    </w:p>
    <w:p w:rsidR="002D08CD" w:rsidRPr="00DC578E" w:rsidRDefault="002D08CD" w:rsidP="002D08CD">
      <w:pPr>
        <w:pStyle w:val="af1"/>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2D08CD" w:rsidRDefault="002D08CD" w:rsidP="002D08CD">
      <w:pPr>
        <w:pStyle w:val="af1"/>
        <w:numPr>
          <w:ilvl w:val="0"/>
          <w:numId w:val="43"/>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навыков репетиционно-концертной работы в качестве солиста.</w:t>
      </w:r>
    </w:p>
    <w:p w:rsidR="00730257" w:rsidRPr="00730257" w:rsidRDefault="00730257" w:rsidP="00730257">
      <w:pPr>
        <w:spacing w:after="0" w:line="360" w:lineRule="auto"/>
        <w:jc w:val="both"/>
        <w:rPr>
          <w:rFonts w:ascii="Times New Roman" w:hAnsi="Times New Roman" w:cs="Times New Roman"/>
          <w:sz w:val="28"/>
          <w:szCs w:val="28"/>
        </w:rPr>
      </w:pPr>
    </w:p>
    <w:p w:rsidR="00822A09" w:rsidRPr="00B92BFE" w:rsidRDefault="00822A09" w:rsidP="00B92BF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92BFE">
        <w:rPr>
          <w:rFonts w:ascii="Times New Roman" w:eastAsia="Times New Roman" w:hAnsi="Times New Roman"/>
          <w:b/>
          <w:sz w:val="28"/>
          <w:szCs w:val="28"/>
        </w:rPr>
        <w:t xml:space="preserve">   ФОРМЫ И МЕТОДЫ КОНРОЛЯ. </w:t>
      </w:r>
      <w:r w:rsidR="00F87A5E">
        <w:rPr>
          <w:rFonts w:ascii="Times New Roman" w:eastAsia="Times New Roman" w:hAnsi="Times New Roman"/>
          <w:b/>
          <w:sz w:val="28"/>
          <w:szCs w:val="28"/>
        </w:rPr>
        <w:t>СИСТЕМА ОЦЕНОК</w:t>
      </w:r>
    </w:p>
    <w:p w:rsidR="00822A09" w:rsidRDefault="00822A09" w:rsidP="00822A09">
      <w:pPr>
        <w:spacing w:before="28" w:after="0" w:line="360" w:lineRule="auto"/>
        <w:ind w:left="-540" w:firstLine="1246"/>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1B330A" w:rsidRDefault="00B92BFE" w:rsidP="00B92BFE">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Оценка </w:t>
      </w:r>
      <w:r w:rsidR="00822A09">
        <w:rPr>
          <w:rFonts w:ascii="Times New Roman" w:eastAsia="Times New Roman" w:hAnsi="Times New Roman"/>
          <w:sz w:val="28"/>
          <w:szCs w:val="28"/>
        </w:rPr>
        <w:t>качества знаний</w:t>
      </w:r>
      <w:r w:rsidR="00D00C5A">
        <w:rPr>
          <w:rFonts w:ascii="Times New Roman" w:eastAsia="Times New Roman" w:hAnsi="Times New Roman"/>
          <w:sz w:val="28"/>
          <w:szCs w:val="28"/>
        </w:rPr>
        <w:t>, умений, навыков применяе</w:t>
      </w:r>
      <w:r>
        <w:rPr>
          <w:rFonts w:ascii="Times New Roman" w:eastAsia="Times New Roman" w:hAnsi="Times New Roman"/>
          <w:sz w:val="28"/>
          <w:szCs w:val="28"/>
        </w:rPr>
        <w:t>тся при проведении</w:t>
      </w:r>
      <w:r w:rsidR="00822A09">
        <w:rPr>
          <w:rFonts w:ascii="Times New Roman" w:eastAsia="Times New Roman" w:hAnsi="Times New Roman"/>
          <w:sz w:val="28"/>
          <w:szCs w:val="28"/>
        </w:rPr>
        <w:t xml:space="preserve"> все</w:t>
      </w:r>
      <w:r>
        <w:rPr>
          <w:rFonts w:ascii="Times New Roman" w:eastAsia="Times New Roman" w:hAnsi="Times New Roman"/>
          <w:sz w:val="28"/>
          <w:szCs w:val="28"/>
        </w:rPr>
        <w:t>х видов</w:t>
      </w:r>
      <w:r w:rsidR="00822A09">
        <w:rPr>
          <w:rFonts w:ascii="Times New Roman" w:eastAsia="Times New Roman" w:hAnsi="Times New Roman"/>
          <w:sz w:val="28"/>
          <w:szCs w:val="28"/>
        </w:rPr>
        <w:t xml:space="preserve"> контроля:</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текущего контроля</w:t>
      </w:r>
      <w:r w:rsidR="00822A09" w:rsidRPr="00E04FA5">
        <w:rPr>
          <w:rFonts w:ascii="Times New Roman" w:eastAsia="Times New Roman" w:hAnsi="Times New Roman"/>
          <w:sz w:val="28"/>
          <w:szCs w:val="28"/>
        </w:rPr>
        <w:t xml:space="preserve"> успеваемости;</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промежуточной аттестации</w:t>
      </w:r>
      <w:r w:rsidR="00822A09" w:rsidRPr="00E04FA5">
        <w:rPr>
          <w:rFonts w:ascii="Times New Roman" w:eastAsia="Times New Roman" w:hAnsi="Times New Roman"/>
          <w:sz w:val="28"/>
          <w:szCs w:val="28"/>
        </w:rPr>
        <w:t xml:space="preserve"> учащихся; </w:t>
      </w:r>
    </w:p>
    <w:p w:rsidR="00730257" w:rsidRPr="00B92BFE"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итоговой  аттестации</w:t>
      </w:r>
      <w:r w:rsidR="00822A09" w:rsidRPr="00E04FA5">
        <w:rPr>
          <w:rFonts w:ascii="Times New Roman" w:eastAsia="Times New Roman" w:hAnsi="Times New Roman"/>
          <w:sz w:val="28"/>
          <w:szCs w:val="28"/>
        </w:rPr>
        <w:t xml:space="preserve">  учащихся.</w:t>
      </w:r>
      <w:r w:rsidR="00822A09">
        <w:rPr>
          <w:rFonts w:ascii="Times New Roman" w:eastAsia="Times New Roman" w:hAnsi="Times New Roman"/>
          <w:b/>
          <w:sz w:val="28"/>
          <w:szCs w:val="28"/>
        </w:rPr>
        <w:tab/>
      </w:r>
    </w:p>
    <w:p w:rsidR="00822A09" w:rsidRDefault="00822A09" w:rsidP="00730257">
      <w:pPr>
        <w:spacing w:before="28" w:after="0" w:line="360" w:lineRule="auto"/>
        <w:jc w:val="right"/>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0" w:type="auto"/>
        <w:tblLayout w:type="fixed"/>
        <w:tblLook w:val="0000"/>
      </w:tblPr>
      <w:tblGrid>
        <w:gridCol w:w="2504"/>
        <w:gridCol w:w="5116"/>
        <w:gridCol w:w="2285"/>
      </w:tblGrid>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к  изучаемому предмету, </w:t>
            </w:r>
          </w:p>
          <w:p w:rsidR="00822A09" w:rsidRPr="006A3D1F" w:rsidRDefault="00822A09" w:rsidP="00F87A5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w:t>
            </w:r>
            <w:r>
              <w:rPr>
                <w:rFonts w:ascii="Times New Roman" w:eastAsia="Times New Roman" w:hAnsi="Times New Roman"/>
                <w:sz w:val="28"/>
                <w:szCs w:val="28"/>
              </w:rPr>
              <w:lastRenderedPageBreak/>
              <w:t xml:space="preserve">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lastRenderedPageBreak/>
              <w:t>контрольные уроки,</w:t>
            </w:r>
          </w:p>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успешности развития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Pr="006A3D1F"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E04FA5" w:rsidRDefault="00E04FA5" w:rsidP="00730257">
      <w:pPr>
        <w:spacing w:after="0" w:line="480" w:lineRule="auto"/>
        <w:jc w:val="both"/>
        <w:rPr>
          <w:rFonts w:ascii="Times New Roman" w:eastAsia="Times New Roman" w:hAnsi="Times New Roman"/>
          <w:b/>
          <w:i/>
          <w:sz w:val="28"/>
          <w:szCs w:val="28"/>
        </w:rPr>
      </w:pPr>
    </w:p>
    <w:p w:rsidR="00822A09" w:rsidRPr="00EB2EC3" w:rsidRDefault="00730257" w:rsidP="00730257">
      <w:pPr>
        <w:spacing w:after="0" w:line="480" w:lineRule="auto"/>
        <w:jc w:val="both"/>
        <w:rPr>
          <w:rFonts w:ascii="Times New Roman" w:eastAsia="Times New Roman" w:hAnsi="Times New Roman"/>
          <w:i/>
          <w:sz w:val="28"/>
          <w:szCs w:val="28"/>
        </w:rPr>
      </w:pPr>
      <w:r>
        <w:rPr>
          <w:rFonts w:ascii="Times New Roman" w:eastAsia="Times New Roman" w:hAnsi="Times New Roman"/>
          <w:b/>
          <w:i/>
          <w:sz w:val="28"/>
          <w:szCs w:val="28"/>
        </w:rPr>
        <w:tab/>
      </w:r>
      <w:r w:rsidR="00822A09" w:rsidRPr="00EB2EC3">
        <w:rPr>
          <w:rFonts w:ascii="Times New Roman" w:eastAsia="Times New Roman" w:hAnsi="Times New Roman"/>
          <w:i/>
          <w:sz w:val="28"/>
          <w:szCs w:val="28"/>
        </w:rPr>
        <w:t>2. Критерии оценок</w:t>
      </w:r>
    </w:p>
    <w:p w:rsidR="00822A09" w:rsidRPr="00777CF8" w:rsidRDefault="00822A09" w:rsidP="00730257">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D92E15" w:rsidRDefault="00822A09" w:rsidP="00D92E15">
      <w:pPr>
        <w:spacing w:before="28" w:after="0"/>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p w:rsidR="00D92E15" w:rsidRDefault="00D92E15" w:rsidP="00ED5099">
      <w:pPr>
        <w:spacing w:before="28" w:after="0"/>
        <w:ind w:firstLine="708"/>
        <w:jc w:val="right"/>
        <w:rPr>
          <w:rFonts w:ascii="Times New Roman" w:eastAsia="Times New Roman" w:hAnsi="Times New Roman"/>
          <w:b/>
          <w:i/>
          <w:sz w:val="28"/>
          <w:szCs w:val="28"/>
        </w:rPr>
      </w:pPr>
    </w:p>
    <w:tbl>
      <w:tblPr>
        <w:tblW w:w="0" w:type="auto"/>
        <w:tblInd w:w="-15" w:type="dxa"/>
        <w:tblLayout w:type="fixed"/>
        <w:tblLook w:val="0000"/>
      </w:tblPr>
      <w:tblGrid>
        <w:gridCol w:w="3509"/>
        <w:gridCol w:w="6304"/>
      </w:tblGrid>
      <w:tr w:rsidR="00D92E15" w:rsidTr="00B5450F">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92E15" w:rsidRPr="006112CC" w:rsidTr="00B5450F">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92E15" w:rsidRPr="006112CC" w:rsidTr="00D92E15">
        <w:trPr>
          <w:cantSplit/>
          <w:trHeight w:hRule="exact" w:val="1984"/>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lastRenderedPageBreak/>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P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отражает грамотное исполнение с небольшими недочетами (как в техническом плане, так и в художественном), </w:t>
            </w:r>
            <w:r>
              <w:rPr>
                <w:rFonts w:ascii="Times New Roman" w:eastAsia="Times New Roman" w:hAnsi="Times New Roman"/>
                <w:sz w:val="28"/>
                <w:szCs w:val="28"/>
                <w:lang w:val="ru-RU"/>
              </w:rPr>
              <w:t>ясную художественно-музыкальную</w:t>
            </w:r>
            <w:r w:rsidRPr="00D92E15">
              <w:rPr>
                <w:rFonts w:ascii="Times New Roman" w:eastAsia="Times New Roman" w:hAnsi="Times New Roman"/>
                <w:sz w:val="28"/>
                <w:szCs w:val="28"/>
                <w:lang w:val="ru-RU"/>
              </w:rPr>
              <w:t xml:space="preserve"> трактовк</w:t>
            </w:r>
            <w:r>
              <w:rPr>
                <w:rFonts w:ascii="Times New Roman" w:eastAsia="Times New Roman" w:hAnsi="Times New Roman"/>
                <w:sz w:val="28"/>
                <w:szCs w:val="28"/>
                <w:lang w:val="ru-RU"/>
              </w:rPr>
              <w:t>у</w:t>
            </w:r>
          </w:p>
        </w:tc>
      </w:tr>
      <w:tr w:rsidR="00D92E15" w:rsidRPr="006112CC" w:rsidTr="00B5450F">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92E15" w:rsidRPr="006112CC" w:rsidTr="00B5450F">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92E15" w:rsidRPr="006112CC" w:rsidTr="00B5450F">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204BB" w:rsidRDefault="00D204BB" w:rsidP="00D92E15">
      <w:pPr>
        <w:spacing w:after="0" w:line="360" w:lineRule="auto"/>
        <w:jc w:val="both"/>
        <w:rPr>
          <w:rFonts w:ascii="Times New Roman" w:hAnsi="Times New Roman"/>
          <w:sz w:val="28"/>
          <w:szCs w:val="28"/>
        </w:rPr>
      </w:pPr>
    </w:p>
    <w:p w:rsidR="00255514" w:rsidRDefault="00255514" w:rsidP="00730257">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sidRPr="00E04FA5">
        <w:rPr>
          <w:rFonts w:ascii="Times New Roman" w:hAnsi="Times New Roman"/>
          <w:sz w:val="28"/>
          <w:szCs w:val="28"/>
        </w:rPr>
        <w:t>учащегося</w:t>
      </w:r>
      <w:r>
        <w:rPr>
          <w:rFonts w:ascii="Times New Roman" w:hAnsi="Times New Roman"/>
          <w:sz w:val="28"/>
          <w:szCs w:val="28"/>
        </w:rPr>
        <w:t>.</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Другие выступления </w:t>
      </w:r>
      <w:r w:rsidRPr="00E04FA5">
        <w:rPr>
          <w:rFonts w:ascii="Times New Roman" w:hAnsi="Times New Roman"/>
          <w:sz w:val="28"/>
          <w:szCs w:val="28"/>
        </w:rPr>
        <w:t>учащегося</w:t>
      </w:r>
      <w:r>
        <w:rPr>
          <w:rFonts w:ascii="Times New Roman" w:hAnsi="Times New Roman"/>
          <w:sz w:val="28"/>
          <w:szCs w:val="28"/>
        </w:rPr>
        <w:t xml:space="preserve"> в течение учебного года.</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выведении оценки за выпускные экзамены </w:t>
      </w:r>
      <w:r w:rsidR="00D92E15">
        <w:rPr>
          <w:rFonts w:ascii="Times New Roman" w:hAnsi="Times New Roman"/>
          <w:sz w:val="28"/>
          <w:szCs w:val="28"/>
        </w:rPr>
        <w:t>учитываются следующие критерии</w:t>
      </w:r>
      <w:r>
        <w:rPr>
          <w:rFonts w:ascii="Times New Roman" w:hAnsi="Times New Roman"/>
          <w:sz w:val="28"/>
          <w:szCs w:val="28"/>
        </w:rPr>
        <w:t>:</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sidRPr="00E04FA5">
        <w:rPr>
          <w:rFonts w:ascii="Times New Roman" w:hAnsi="Times New Roman"/>
          <w:sz w:val="28"/>
          <w:szCs w:val="28"/>
        </w:rPr>
        <w:t>Учащийся</w:t>
      </w:r>
      <w:r>
        <w:rPr>
          <w:rFonts w:ascii="Times New Roman" w:hAnsi="Times New Roman"/>
          <w:sz w:val="28"/>
          <w:szCs w:val="28"/>
        </w:rPr>
        <w:t xml:space="preserve"> </w:t>
      </w:r>
      <w:r w:rsidR="00D92E15">
        <w:rPr>
          <w:rFonts w:ascii="Times New Roman" w:hAnsi="Times New Roman"/>
          <w:sz w:val="28"/>
          <w:szCs w:val="28"/>
        </w:rPr>
        <w:t xml:space="preserve">демонстрирует </w:t>
      </w:r>
      <w:r>
        <w:rPr>
          <w:rFonts w:ascii="Times New Roman" w:hAnsi="Times New Roman"/>
          <w:sz w:val="28"/>
          <w:szCs w:val="28"/>
        </w:rPr>
        <w:t>достаточный технический уровень владения инструментом.</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 художественный образ музыкального произведения.</w:t>
      </w:r>
    </w:p>
    <w:p w:rsidR="003D376F" w:rsidRPr="00255514" w:rsidRDefault="00D92E15"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Исполнительская интерпретация отражает</w:t>
      </w:r>
      <w:r w:rsidR="00822A09">
        <w:rPr>
          <w:rFonts w:ascii="Times New Roman" w:hAnsi="Times New Roman"/>
          <w:sz w:val="28"/>
          <w:szCs w:val="28"/>
        </w:rPr>
        <w:t xml:space="preserve"> </w:t>
      </w:r>
      <w:r>
        <w:rPr>
          <w:rFonts w:ascii="Times New Roman" w:hAnsi="Times New Roman"/>
          <w:sz w:val="28"/>
          <w:szCs w:val="28"/>
        </w:rPr>
        <w:t xml:space="preserve">понимание </w:t>
      </w:r>
      <w:r w:rsidR="00822A09">
        <w:rPr>
          <w:rFonts w:ascii="Times New Roman" w:hAnsi="Times New Roman"/>
          <w:sz w:val="28"/>
          <w:szCs w:val="28"/>
        </w:rPr>
        <w:t>стиля исполняемого произведения.</w:t>
      </w:r>
      <w:r w:rsidR="00822A09" w:rsidRPr="00255514">
        <w:rPr>
          <w:rFonts w:ascii="Times New Roman" w:eastAsia="Times New Roman" w:hAnsi="Times New Roman"/>
          <w:sz w:val="28"/>
          <w:szCs w:val="28"/>
        </w:rPr>
        <w:t xml:space="preserve">   </w:t>
      </w:r>
      <w:r w:rsidR="00822A09" w:rsidRPr="00255514">
        <w:rPr>
          <w:rFonts w:ascii="Times New Roman" w:eastAsia="Times New Roman" w:hAnsi="Times New Roman"/>
          <w:sz w:val="28"/>
          <w:szCs w:val="28"/>
        </w:rPr>
        <w:tab/>
      </w:r>
      <w:r w:rsidR="00D204BB" w:rsidRPr="00255514">
        <w:rPr>
          <w:rFonts w:ascii="Times New Roman" w:eastAsia="Times New Roman" w:hAnsi="Times New Roman"/>
          <w:sz w:val="28"/>
          <w:szCs w:val="28"/>
        </w:rPr>
        <w:t xml:space="preserve">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D204BB">
        <w:rPr>
          <w:rFonts w:ascii="Times New Roman" w:eastAsia="Times New Roman" w:hAnsi="Times New Roman"/>
          <w:sz w:val="28"/>
          <w:szCs w:val="28"/>
        </w:rPr>
        <w:t xml:space="preserve">Фонды оценочных средств </w:t>
      </w:r>
      <w:r w:rsidR="00822A09">
        <w:rPr>
          <w:rFonts w:ascii="Times New Roman" w:eastAsia="Times New Roman" w:hAnsi="Times New Roman"/>
          <w:sz w:val="28"/>
          <w:szCs w:val="28"/>
        </w:rP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3D376F">
        <w:rPr>
          <w:rFonts w:ascii="Times New Roman" w:eastAsia="Times New Roman" w:hAnsi="Times New Roman"/>
          <w:sz w:val="28"/>
          <w:szCs w:val="28"/>
        </w:rPr>
        <w:t>Оценки выставляются по окончании четвертей и полугодий учебного года.</w:t>
      </w:r>
    </w:p>
    <w:p w:rsidR="00F87A5E" w:rsidRDefault="00822A09" w:rsidP="00D92E15">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r>
      <w:r w:rsidR="00F87A5E">
        <w:rPr>
          <w:rFonts w:ascii="Times New Roman" w:eastAsia="Times New Roman" w:hAnsi="Times New Roman"/>
          <w:b/>
          <w:sz w:val="28"/>
          <w:szCs w:val="28"/>
        </w:rPr>
        <w:t>МЕТОДИЧЕСКОЕ ОБЕСПЕЧЕНИЕ УЧЕБНОГО ПРОЦЕССА</w:t>
      </w:r>
    </w:p>
    <w:p w:rsidR="00822A09" w:rsidRDefault="00822A09" w:rsidP="00F87A5E">
      <w:pPr>
        <w:spacing w:before="28" w:after="0" w:line="360" w:lineRule="auto"/>
        <w:ind w:left="708" w:firstLine="708"/>
        <w:rPr>
          <w:rFonts w:ascii="Times New Roman" w:hAnsi="Times New Roman"/>
          <w:i/>
          <w:sz w:val="28"/>
          <w:szCs w:val="28"/>
        </w:rPr>
      </w:pPr>
      <w:r>
        <w:rPr>
          <w:rFonts w:ascii="Times New Roman" w:hAnsi="Times New Roman"/>
          <w:i/>
          <w:sz w:val="28"/>
          <w:szCs w:val="28"/>
        </w:rPr>
        <w:t>1.</w:t>
      </w:r>
      <w:r w:rsidR="00ED5099">
        <w:rPr>
          <w:rFonts w:ascii="Times New Roman" w:hAnsi="Times New Roman"/>
          <w:i/>
          <w:sz w:val="28"/>
          <w:szCs w:val="28"/>
        </w:rPr>
        <w:t xml:space="preserve"> </w:t>
      </w:r>
      <w:r>
        <w:rPr>
          <w:rFonts w:ascii="Times New Roman" w:hAnsi="Times New Roman"/>
          <w:i/>
          <w:sz w:val="28"/>
          <w:szCs w:val="28"/>
        </w:rPr>
        <w:t>Методические рекомендации педагогическим работникам</w:t>
      </w:r>
    </w:p>
    <w:p w:rsidR="00D22C2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03EA" w:rsidRPr="00F87A5E">
        <w:rPr>
          <w:rFonts w:ascii="Times New Roman" w:hAnsi="Times New Roman" w:cs="Times New Roman"/>
          <w:sz w:val="28"/>
          <w:szCs w:val="28"/>
        </w:rPr>
        <w:t>Основной</w:t>
      </w:r>
      <w:r w:rsidR="00D22C27" w:rsidRPr="00F87A5E">
        <w:rPr>
          <w:rFonts w:ascii="Times New Roman" w:hAnsi="Times New Roman" w:cs="Times New Roman"/>
          <w:sz w:val="28"/>
          <w:szCs w:val="28"/>
        </w:rPr>
        <w:t xml:space="preserve"> частью учебного процесса по </w:t>
      </w:r>
      <w:r w:rsidR="002C790C" w:rsidRPr="00F87A5E">
        <w:rPr>
          <w:rFonts w:ascii="Times New Roman" w:hAnsi="Times New Roman" w:cs="Times New Roman"/>
          <w:sz w:val="28"/>
          <w:szCs w:val="28"/>
        </w:rPr>
        <w:t xml:space="preserve">«Специальности </w:t>
      </w:r>
      <w:r w:rsidR="002E5C40" w:rsidRPr="00F87A5E">
        <w:rPr>
          <w:rFonts w:ascii="Times New Roman" w:hAnsi="Times New Roman" w:cs="Times New Roman"/>
          <w:sz w:val="28"/>
          <w:szCs w:val="28"/>
        </w:rPr>
        <w:t>(</w:t>
      </w:r>
      <w:r w:rsidR="002C790C" w:rsidRPr="00F87A5E">
        <w:rPr>
          <w:rFonts w:ascii="Times New Roman" w:hAnsi="Times New Roman" w:cs="Times New Roman"/>
          <w:sz w:val="28"/>
          <w:szCs w:val="28"/>
        </w:rPr>
        <w:t>б</w:t>
      </w:r>
      <w:r w:rsidR="00D22C27" w:rsidRPr="00F87A5E">
        <w:rPr>
          <w:rFonts w:ascii="Times New Roman" w:hAnsi="Times New Roman" w:cs="Times New Roman"/>
          <w:sz w:val="28"/>
          <w:szCs w:val="28"/>
        </w:rPr>
        <w:t>аян</w:t>
      </w:r>
      <w:r w:rsidR="002E5C40" w:rsidRPr="00F87A5E">
        <w:rPr>
          <w:rFonts w:ascii="Times New Roman" w:hAnsi="Times New Roman" w:cs="Times New Roman"/>
          <w:sz w:val="28"/>
          <w:szCs w:val="28"/>
        </w:rPr>
        <w:t>)</w:t>
      </w:r>
      <w:r w:rsidR="00D22C27" w:rsidRPr="00F87A5E">
        <w:rPr>
          <w:rFonts w:ascii="Times New Roman" w:hAnsi="Times New Roman" w:cs="Times New Roman"/>
          <w:sz w:val="28"/>
          <w:szCs w:val="28"/>
        </w:rPr>
        <w:t>» является индивидуальная форма занятий  преподавателя с учеником</w:t>
      </w:r>
      <w:r w:rsidR="00BF54CF">
        <w:rPr>
          <w:rFonts w:ascii="Times New Roman" w:hAnsi="Times New Roman" w:cs="Times New Roman"/>
          <w:sz w:val="28"/>
          <w:szCs w:val="28"/>
        </w:rPr>
        <w:t xml:space="preserve"> (урок)</w:t>
      </w:r>
      <w:r w:rsidR="00D22C27" w:rsidRPr="00F87A5E">
        <w:rPr>
          <w:rFonts w:ascii="Times New Roman" w:hAnsi="Times New Roman" w:cs="Times New Roman"/>
          <w:sz w:val="28"/>
          <w:szCs w:val="28"/>
        </w:rPr>
        <w:t>.</w:t>
      </w:r>
    </w:p>
    <w:p w:rsidR="003978A5"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C27"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w:t>
      </w:r>
      <w:r w:rsidR="00823D20" w:rsidRPr="00F87A5E">
        <w:rPr>
          <w:rFonts w:ascii="Times New Roman" w:hAnsi="Times New Roman" w:cs="Times New Roman"/>
          <w:sz w:val="28"/>
          <w:szCs w:val="28"/>
        </w:rPr>
        <w:t xml:space="preserve">основную </w:t>
      </w:r>
      <w:r w:rsidR="00D22C27" w:rsidRPr="00F87A5E">
        <w:rPr>
          <w:rFonts w:ascii="Times New Roman" w:hAnsi="Times New Roman" w:cs="Times New Roman"/>
          <w:sz w:val="28"/>
          <w:szCs w:val="28"/>
        </w:rPr>
        <w:t xml:space="preserve">работу по теме урока и </w:t>
      </w:r>
      <w:r w:rsidR="00271F85" w:rsidRPr="00F87A5E">
        <w:rPr>
          <w:rFonts w:ascii="Times New Roman" w:hAnsi="Times New Roman" w:cs="Times New Roman"/>
          <w:sz w:val="28"/>
          <w:szCs w:val="28"/>
        </w:rPr>
        <w:t>заклю</w:t>
      </w:r>
      <w:r w:rsidR="00823D20" w:rsidRPr="00F87A5E">
        <w:rPr>
          <w:rFonts w:ascii="Times New Roman" w:hAnsi="Times New Roman" w:cs="Times New Roman"/>
          <w:sz w:val="28"/>
          <w:szCs w:val="28"/>
        </w:rPr>
        <w:t>чительный этап</w:t>
      </w:r>
      <w:r w:rsidR="00271F85" w:rsidRPr="00F87A5E">
        <w:rPr>
          <w:rFonts w:ascii="Times New Roman" w:hAnsi="Times New Roman" w:cs="Times New Roman"/>
          <w:sz w:val="28"/>
          <w:szCs w:val="28"/>
        </w:rPr>
        <w:t xml:space="preserve">, </w:t>
      </w:r>
      <w:r w:rsidR="00823D20" w:rsidRPr="00F87A5E">
        <w:rPr>
          <w:rFonts w:ascii="Times New Roman" w:hAnsi="Times New Roman" w:cs="Times New Roman"/>
          <w:sz w:val="28"/>
          <w:szCs w:val="28"/>
        </w:rPr>
        <w:t xml:space="preserve">на </w:t>
      </w:r>
      <w:r w:rsidR="00271F85" w:rsidRPr="00F87A5E">
        <w:rPr>
          <w:rFonts w:ascii="Times New Roman" w:hAnsi="Times New Roman" w:cs="Times New Roman"/>
          <w:sz w:val="28"/>
          <w:szCs w:val="28"/>
        </w:rPr>
        <w:t xml:space="preserve">котором педагог предлагает </w:t>
      </w:r>
      <w:r w:rsidR="00BB35F8" w:rsidRPr="00F87A5E">
        <w:rPr>
          <w:rFonts w:ascii="Times New Roman" w:hAnsi="Times New Roman" w:cs="Times New Roman"/>
          <w:sz w:val="28"/>
          <w:szCs w:val="28"/>
        </w:rPr>
        <w:t xml:space="preserve">способы </w:t>
      </w:r>
      <w:r w:rsidR="002F7E12">
        <w:rPr>
          <w:rFonts w:ascii="Times New Roman" w:hAnsi="Times New Roman" w:cs="Times New Roman"/>
          <w:sz w:val="28"/>
          <w:szCs w:val="28"/>
        </w:rPr>
        <w:t xml:space="preserve">самостоятельной </w:t>
      </w:r>
      <w:r w:rsidR="00BB35F8" w:rsidRPr="00F87A5E">
        <w:rPr>
          <w:rFonts w:ascii="Times New Roman" w:hAnsi="Times New Roman" w:cs="Times New Roman"/>
          <w:sz w:val="28"/>
          <w:szCs w:val="28"/>
        </w:rPr>
        <w:t xml:space="preserve">работы  над тем или иным заданием </w:t>
      </w:r>
      <w:r w:rsidR="00271F85" w:rsidRPr="00F87A5E">
        <w:rPr>
          <w:rFonts w:ascii="Times New Roman" w:hAnsi="Times New Roman" w:cs="Times New Roman"/>
          <w:sz w:val="28"/>
          <w:szCs w:val="28"/>
        </w:rPr>
        <w:t xml:space="preserve">и фиксирует </w:t>
      </w:r>
      <w:r w:rsidR="00BB35F8" w:rsidRPr="00F87A5E">
        <w:rPr>
          <w:rFonts w:ascii="Times New Roman" w:hAnsi="Times New Roman" w:cs="Times New Roman"/>
          <w:sz w:val="28"/>
          <w:szCs w:val="28"/>
        </w:rPr>
        <w:t xml:space="preserve">их </w:t>
      </w:r>
      <w:r w:rsidR="00271F85" w:rsidRPr="00F87A5E">
        <w:rPr>
          <w:rFonts w:ascii="Times New Roman" w:hAnsi="Times New Roman" w:cs="Times New Roman"/>
          <w:sz w:val="28"/>
          <w:szCs w:val="28"/>
        </w:rPr>
        <w:t>в дневнике.</w:t>
      </w:r>
      <w:r w:rsidR="00B71503" w:rsidRPr="00F87A5E">
        <w:rPr>
          <w:rFonts w:ascii="Times New Roman" w:hAnsi="Times New Roman" w:cs="Times New Roman"/>
          <w:sz w:val="28"/>
          <w:szCs w:val="28"/>
        </w:rPr>
        <w:t xml:space="preserve"> </w:t>
      </w:r>
    </w:p>
    <w:p w:rsidR="003538C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17AC" w:rsidRPr="00F87A5E">
        <w:rPr>
          <w:rFonts w:ascii="Times New Roman" w:hAnsi="Times New Roman" w:cs="Times New Roman"/>
          <w:sz w:val="28"/>
          <w:szCs w:val="28"/>
        </w:rPr>
        <w:t>Педагогу</w:t>
      </w:r>
      <w:r w:rsidR="003538C7" w:rsidRPr="00F87A5E">
        <w:rPr>
          <w:rFonts w:ascii="Times New Roman" w:hAnsi="Times New Roman" w:cs="Times New Roman"/>
          <w:sz w:val="28"/>
          <w:szCs w:val="28"/>
        </w:rPr>
        <w:t xml:space="preserve"> необходимо учитывать психо-физические возможности, а также </w:t>
      </w:r>
      <w:r w:rsidR="00D156E1" w:rsidRPr="00F87A5E">
        <w:rPr>
          <w:rFonts w:ascii="Times New Roman" w:hAnsi="Times New Roman" w:cs="Times New Roman"/>
          <w:sz w:val="28"/>
          <w:szCs w:val="28"/>
        </w:rPr>
        <w:t xml:space="preserve">степень музыкальной одаренности </w:t>
      </w:r>
      <w:r w:rsidR="003538C7" w:rsidRPr="00F87A5E">
        <w:rPr>
          <w:rFonts w:ascii="Times New Roman" w:hAnsi="Times New Roman" w:cs="Times New Roman"/>
          <w:sz w:val="28"/>
          <w:szCs w:val="28"/>
        </w:rPr>
        <w:t xml:space="preserve">ученика при выборе репертуара и «темпа» </w:t>
      </w:r>
      <w:r w:rsidR="00D92E15">
        <w:rPr>
          <w:rFonts w:ascii="Times New Roman" w:hAnsi="Times New Roman" w:cs="Times New Roman"/>
          <w:sz w:val="28"/>
          <w:szCs w:val="28"/>
        </w:rPr>
        <w:t>его прохождения</w:t>
      </w:r>
      <w:r w:rsidR="003538C7" w:rsidRPr="00F87A5E">
        <w:rPr>
          <w:rFonts w:ascii="Times New Roman" w:hAnsi="Times New Roman" w:cs="Times New Roman"/>
          <w:sz w:val="28"/>
          <w:szCs w:val="28"/>
        </w:rPr>
        <w:t>.</w:t>
      </w:r>
    </w:p>
    <w:p w:rsidR="00D86640" w:rsidRDefault="00F87A5E" w:rsidP="00D86640">
      <w:pPr>
        <w:pStyle w:val="210"/>
        <w:spacing w:line="360" w:lineRule="auto"/>
        <w:jc w:val="both"/>
        <w:rPr>
          <w:sz w:val="28"/>
          <w:szCs w:val="28"/>
        </w:rPr>
      </w:pPr>
      <w:r>
        <w:rPr>
          <w:sz w:val="28"/>
          <w:szCs w:val="28"/>
        </w:rPr>
        <w:tab/>
      </w:r>
      <w:r w:rsidR="00D86640">
        <w:rPr>
          <w:sz w:val="28"/>
          <w:szCs w:val="28"/>
        </w:rPr>
        <w:t xml:space="preserve">В работе с </w:t>
      </w:r>
      <w:r w:rsidR="00D86640" w:rsidRPr="00E04FA5">
        <w:rPr>
          <w:sz w:val="28"/>
          <w:szCs w:val="28"/>
        </w:rPr>
        <w:t>учащимся</w:t>
      </w:r>
      <w:r w:rsidR="00D86640">
        <w:rPr>
          <w:sz w:val="28"/>
          <w:szCs w:val="28"/>
        </w:rPr>
        <w:t xml:space="preserve"> преподаватель должен следовать основным принцип</w:t>
      </w:r>
      <w:r w:rsidR="002F7E12">
        <w:rPr>
          <w:sz w:val="28"/>
          <w:szCs w:val="28"/>
        </w:rPr>
        <w:t>ам дидактики: последовательности, систематичности</w:t>
      </w:r>
      <w:r w:rsidR="00D86640">
        <w:rPr>
          <w:sz w:val="28"/>
          <w:szCs w:val="28"/>
        </w:rPr>
        <w:t>, доступн</w:t>
      </w:r>
      <w:r w:rsidR="002F7E12">
        <w:rPr>
          <w:sz w:val="28"/>
          <w:szCs w:val="28"/>
        </w:rPr>
        <w:t>ости</w:t>
      </w:r>
      <w:r w:rsidR="00D86640">
        <w:rPr>
          <w:sz w:val="28"/>
          <w:szCs w:val="28"/>
        </w:rPr>
        <w:t>, н</w:t>
      </w:r>
      <w:r w:rsidR="002F7E12">
        <w:rPr>
          <w:sz w:val="28"/>
          <w:szCs w:val="28"/>
        </w:rPr>
        <w:t>аглядности</w:t>
      </w:r>
      <w:r w:rsidR="00931809">
        <w:rPr>
          <w:sz w:val="28"/>
          <w:szCs w:val="28"/>
        </w:rPr>
        <w:t xml:space="preserve"> в освоении материала,</w:t>
      </w:r>
      <w:r w:rsidR="00D86640">
        <w:rPr>
          <w:sz w:val="28"/>
          <w:szCs w:val="28"/>
        </w:rPr>
        <w:t xml:space="preserve"> </w:t>
      </w:r>
      <w:r w:rsidR="00931809">
        <w:rPr>
          <w:sz w:val="28"/>
          <w:szCs w:val="28"/>
        </w:rPr>
        <w:t>п</w:t>
      </w:r>
      <w:r w:rsidR="00D86640">
        <w:rPr>
          <w:sz w:val="28"/>
          <w:szCs w:val="28"/>
        </w:rPr>
        <w:t>остоянно отслеж</w:t>
      </w:r>
      <w:r w:rsidR="00931809">
        <w:rPr>
          <w:sz w:val="28"/>
          <w:szCs w:val="28"/>
        </w:rPr>
        <w:t>ивая</w:t>
      </w:r>
      <w:r w:rsidR="00D86640">
        <w:rPr>
          <w:sz w:val="28"/>
          <w:szCs w:val="28"/>
        </w:rPr>
        <w:t xml:space="preserve"> </w:t>
      </w:r>
      <w:r w:rsidR="002F7E12">
        <w:rPr>
          <w:sz w:val="28"/>
          <w:szCs w:val="28"/>
        </w:rPr>
        <w:t xml:space="preserve">при этом </w:t>
      </w:r>
      <w:r w:rsidR="00D86640">
        <w:rPr>
          <w:sz w:val="28"/>
          <w:szCs w:val="28"/>
        </w:rPr>
        <w:t>качество освоения музыкального материала</w:t>
      </w:r>
      <w:r w:rsidR="00931809">
        <w:rPr>
          <w:sz w:val="28"/>
          <w:szCs w:val="28"/>
        </w:rPr>
        <w:t>.</w:t>
      </w:r>
    </w:p>
    <w:p w:rsidR="00822A09" w:rsidRDefault="00F87A5E" w:rsidP="00D86640">
      <w:pPr>
        <w:pStyle w:val="210"/>
        <w:spacing w:line="360" w:lineRule="auto"/>
        <w:jc w:val="both"/>
        <w:rPr>
          <w:sz w:val="28"/>
          <w:szCs w:val="28"/>
        </w:rPr>
      </w:pPr>
      <w:r>
        <w:rPr>
          <w:sz w:val="28"/>
          <w:szCs w:val="28"/>
        </w:rPr>
        <w:tab/>
      </w:r>
      <w:r w:rsidR="00822A09">
        <w:rPr>
          <w:sz w:val="28"/>
          <w:szCs w:val="28"/>
        </w:rPr>
        <w:t xml:space="preserve">В начале каждого полугодия преподаватель составляет для </w:t>
      </w:r>
      <w:r w:rsidR="00822A09" w:rsidRPr="00E04FA5">
        <w:rPr>
          <w:sz w:val="28"/>
          <w:szCs w:val="28"/>
        </w:rPr>
        <w:t>учащегося</w:t>
      </w:r>
      <w:r w:rsidR="00822A09">
        <w:rPr>
          <w:sz w:val="28"/>
          <w:szCs w:val="28"/>
        </w:rPr>
        <w:t xml:space="preserve"> индивидуальный план, который утверждается заведующим отделом. В конце учебного года преподаватель представляет отчет о его выполнении с приложением </w:t>
      </w:r>
      <w:r w:rsidR="002F7E12">
        <w:rPr>
          <w:sz w:val="28"/>
          <w:szCs w:val="28"/>
        </w:rPr>
        <w:t>краткой характеристики работы уча</w:t>
      </w:r>
      <w:r w:rsidR="00822A09">
        <w:rPr>
          <w:sz w:val="28"/>
          <w:szCs w:val="28"/>
        </w:rPr>
        <w:t>щегося.</w:t>
      </w:r>
      <w:r w:rsidR="000803EA" w:rsidRPr="000803EA">
        <w:rPr>
          <w:sz w:val="28"/>
          <w:szCs w:val="28"/>
        </w:rPr>
        <w:t xml:space="preserve"> </w:t>
      </w:r>
      <w:r w:rsidR="000803EA">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sidR="00822A09">
        <w:rPr>
          <w:sz w:val="28"/>
          <w:szCs w:val="28"/>
        </w:rPr>
        <w:t xml:space="preserve"> Индивидуальные планы вновь поступивших </w:t>
      </w:r>
      <w:r w:rsidR="002F7E12">
        <w:rPr>
          <w:sz w:val="28"/>
          <w:szCs w:val="28"/>
        </w:rPr>
        <w:lastRenderedPageBreak/>
        <w:t>учащихся</w:t>
      </w:r>
      <w:r w:rsidR="00822A09">
        <w:rPr>
          <w:sz w:val="28"/>
          <w:szCs w:val="28"/>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9E0555" w:rsidRDefault="002C790C" w:rsidP="00822A09">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В баянной педагогике сложились основные принципы, связанные с посадкой, постановкой рук, меховедением, звукоизвлечением. </w:t>
      </w:r>
      <w:r w:rsidR="005825FD">
        <w:rPr>
          <w:rFonts w:ascii="Times New Roman" w:hAnsi="Times New Roman"/>
          <w:bCs/>
          <w:sz w:val="28"/>
          <w:szCs w:val="28"/>
        </w:rPr>
        <w:t>Педагог должен на всех уроках обращать внимание на правильную посадку</w:t>
      </w:r>
      <w:r w:rsidR="00FA58A6">
        <w:rPr>
          <w:rFonts w:ascii="Times New Roman" w:hAnsi="Times New Roman"/>
          <w:bCs/>
          <w:sz w:val="28"/>
          <w:szCs w:val="28"/>
        </w:rPr>
        <w:t xml:space="preserve"> </w:t>
      </w:r>
      <w:r w:rsidR="005825FD" w:rsidRPr="00E04FA5">
        <w:rPr>
          <w:rFonts w:ascii="Times New Roman" w:hAnsi="Times New Roman"/>
          <w:bCs/>
          <w:sz w:val="28"/>
          <w:szCs w:val="28"/>
        </w:rPr>
        <w:t>учащегося</w:t>
      </w:r>
      <w:r w:rsidR="005825FD">
        <w:rPr>
          <w:rFonts w:ascii="Times New Roman" w:hAnsi="Times New Roman"/>
          <w:bCs/>
          <w:sz w:val="28"/>
          <w:szCs w:val="28"/>
        </w:rPr>
        <w:t xml:space="preserve">: </w:t>
      </w:r>
      <w:r w:rsidR="00FA58A6">
        <w:rPr>
          <w:rFonts w:ascii="Times New Roman" w:hAnsi="Times New Roman"/>
          <w:bCs/>
          <w:sz w:val="28"/>
          <w:szCs w:val="28"/>
        </w:rPr>
        <w:t>ученик сидит на крае стула, выс</w:t>
      </w:r>
      <w:r w:rsidR="005825FD">
        <w:rPr>
          <w:rFonts w:ascii="Times New Roman" w:hAnsi="Times New Roman"/>
          <w:bCs/>
          <w:sz w:val="28"/>
          <w:szCs w:val="28"/>
        </w:rPr>
        <w:t>ота стула соответствует росту (</w:t>
      </w:r>
      <w:r w:rsidR="002F7E12">
        <w:rPr>
          <w:rFonts w:ascii="Times New Roman" w:hAnsi="Times New Roman"/>
          <w:bCs/>
          <w:sz w:val="28"/>
          <w:szCs w:val="28"/>
        </w:rPr>
        <w:t>бе</w:t>
      </w:r>
      <w:r w:rsidR="00FA58A6">
        <w:rPr>
          <w:rFonts w:ascii="Times New Roman" w:hAnsi="Times New Roman"/>
          <w:bCs/>
          <w:sz w:val="28"/>
          <w:szCs w:val="28"/>
        </w:rPr>
        <w:t>дра параллельны полу</w:t>
      </w:r>
      <w:r w:rsidR="002F7E12">
        <w:rPr>
          <w:rFonts w:ascii="Times New Roman" w:hAnsi="Times New Roman"/>
          <w:bCs/>
          <w:sz w:val="28"/>
          <w:szCs w:val="28"/>
        </w:rPr>
        <w:t>)</w:t>
      </w:r>
      <w:r w:rsidR="00FA58A6">
        <w:rPr>
          <w:rFonts w:ascii="Times New Roman" w:hAnsi="Times New Roman"/>
          <w:bCs/>
          <w:sz w:val="28"/>
          <w:szCs w:val="28"/>
        </w:rPr>
        <w:t>,</w:t>
      </w:r>
      <w:r w:rsidR="00D11621">
        <w:rPr>
          <w:rFonts w:ascii="Times New Roman" w:hAnsi="Times New Roman"/>
          <w:bCs/>
          <w:sz w:val="28"/>
          <w:szCs w:val="28"/>
        </w:rPr>
        <w:t xml:space="preserve"> баян стоит параллельно корпусу учащегося – мех на левом бедре, гриф упирается во внутреннюю часть правого бедра</w:t>
      </w:r>
      <w:r w:rsidR="005825FD">
        <w:rPr>
          <w:rFonts w:ascii="Times New Roman" w:hAnsi="Times New Roman"/>
          <w:bCs/>
          <w:sz w:val="28"/>
          <w:szCs w:val="28"/>
        </w:rPr>
        <w:t>, ремни настроены так, чтобы спина ученика не сгибалась при посадке за инструментом</w:t>
      </w:r>
      <w:r w:rsidR="00944E0B">
        <w:rPr>
          <w:rFonts w:ascii="Times New Roman" w:hAnsi="Times New Roman"/>
          <w:bCs/>
          <w:sz w:val="28"/>
          <w:szCs w:val="28"/>
        </w:rPr>
        <w:t>, а инструмент не висел на ремнях</w:t>
      </w:r>
      <w:r w:rsidR="009B4A45">
        <w:rPr>
          <w:rFonts w:ascii="Times New Roman" w:eastAsia="Times New Roman" w:hAnsi="Times New Roman"/>
          <w:sz w:val="28"/>
          <w:szCs w:val="28"/>
        </w:rPr>
        <w:t>.</w:t>
      </w:r>
      <w:r w:rsidR="00517784">
        <w:rPr>
          <w:rFonts w:ascii="Times New Roman" w:eastAsia="Times New Roman" w:hAnsi="Times New Roman"/>
          <w:sz w:val="28"/>
          <w:szCs w:val="28"/>
        </w:rPr>
        <w:t xml:space="preserve"> </w:t>
      </w:r>
      <w:r w:rsidR="000803EA">
        <w:rPr>
          <w:rFonts w:ascii="Times New Roman" w:eastAsia="Times New Roman" w:hAnsi="Times New Roman"/>
          <w:sz w:val="28"/>
          <w:szCs w:val="28"/>
        </w:rPr>
        <w:t>Желательно использовать поперечный ре</w:t>
      </w:r>
      <w:r w:rsidR="00DC4602">
        <w:rPr>
          <w:rFonts w:ascii="Times New Roman" w:eastAsia="Times New Roman" w:hAnsi="Times New Roman"/>
          <w:sz w:val="28"/>
          <w:szCs w:val="28"/>
        </w:rPr>
        <w:t>мень, который крепится на</w:t>
      </w:r>
      <w:r w:rsidR="000803EA">
        <w:rPr>
          <w:rFonts w:ascii="Times New Roman" w:eastAsia="Times New Roman" w:hAnsi="Times New Roman"/>
          <w:sz w:val="28"/>
          <w:szCs w:val="28"/>
        </w:rPr>
        <w:t xml:space="preserve"> левый и правый</w:t>
      </w:r>
      <w:r w:rsidR="00DC4602">
        <w:rPr>
          <w:rFonts w:ascii="Times New Roman" w:eastAsia="Times New Roman" w:hAnsi="Times New Roman"/>
          <w:sz w:val="28"/>
          <w:szCs w:val="28"/>
        </w:rPr>
        <w:t xml:space="preserve"> ремни</w:t>
      </w:r>
      <w:r w:rsidR="000803EA">
        <w:rPr>
          <w:rFonts w:ascii="Times New Roman" w:eastAsia="Times New Roman" w:hAnsi="Times New Roman"/>
          <w:sz w:val="28"/>
          <w:szCs w:val="28"/>
        </w:rPr>
        <w:t xml:space="preserve">. Его использование делает </w:t>
      </w:r>
      <w:r w:rsidR="002F7E12">
        <w:rPr>
          <w:rFonts w:ascii="Times New Roman" w:eastAsia="Times New Roman" w:hAnsi="Times New Roman"/>
          <w:sz w:val="28"/>
          <w:szCs w:val="28"/>
        </w:rPr>
        <w:t>игру на инструменте более удобной (левый и правый ремни</w:t>
      </w:r>
      <w:r w:rsidR="000803EA">
        <w:rPr>
          <w:rFonts w:ascii="Times New Roman" w:eastAsia="Times New Roman" w:hAnsi="Times New Roman"/>
          <w:sz w:val="28"/>
          <w:szCs w:val="28"/>
        </w:rPr>
        <w:t xml:space="preserve"> часто спадают с плеч)</w:t>
      </w:r>
      <w:r w:rsidR="002F7E12">
        <w:rPr>
          <w:rFonts w:ascii="Times New Roman" w:eastAsia="Times New Roman" w:hAnsi="Times New Roman"/>
          <w:sz w:val="28"/>
          <w:szCs w:val="28"/>
        </w:rPr>
        <w:t>,</w:t>
      </w:r>
      <w:r w:rsidR="00656DE5">
        <w:rPr>
          <w:rFonts w:ascii="Times New Roman" w:eastAsia="Times New Roman" w:hAnsi="Times New Roman"/>
          <w:sz w:val="28"/>
          <w:szCs w:val="28"/>
        </w:rPr>
        <w:t xml:space="preserve"> </w:t>
      </w:r>
      <w:r w:rsidR="002F7E12">
        <w:rPr>
          <w:rFonts w:ascii="Times New Roman" w:eastAsia="Times New Roman" w:hAnsi="Times New Roman"/>
          <w:sz w:val="28"/>
          <w:szCs w:val="28"/>
        </w:rPr>
        <w:t>а занятия -</w:t>
      </w:r>
      <w:r w:rsidR="00656DE5">
        <w:rPr>
          <w:rFonts w:ascii="Times New Roman" w:eastAsia="Times New Roman" w:hAnsi="Times New Roman"/>
          <w:sz w:val="28"/>
          <w:szCs w:val="28"/>
        </w:rPr>
        <w:t xml:space="preserve"> более безопасными в плане здоровья (поперечный ремень не позволяет спине выгибаться).</w:t>
      </w:r>
    </w:p>
    <w:p w:rsidR="00FA58A6" w:rsidRDefault="00263C88"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Особого внимания заслуживает меховедение. Смена меха должна быть естественной – без задержек дыхания и мышечных зажатий. При </w:t>
      </w:r>
      <w:r w:rsidR="00A26A1D">
        <w:rPr>
          <w:rFonts w:ascii="Times New Roman" w:eastAsia="Times New Roman" w:hAnsi="Times New Roman"/>
          <w:sz w:val="28"/>
          <w:szCs w:val="28"/>
        </w:rPr>
        <w:t>смене меха ученик должен помогать себе движением корпуса в зависимости от направления меха.</w:t>
      </w:r>
      <w:r w:rsidR="009716A3">
        <w:rPr>
          <w:rFonts w:ascii="Times New Roman" w:eastAsia="Times New Roman" w:hAnsi="Times New Roman"/>
          <w:sz w:val="28"/>
          <w:szCs w:val="28"/>
        </w:rPr>
        <w:t xml:space="preserve"> П</w:t>
      </w:r>
      <w:r w:rsidR="009E0555">
        <w:rPr>
          <w:rFonts w:ascii="Times New Roman" w:eastAsia="Times New Roman" w:hAnsi="Times New Roman"/>
          <w:sz w:val="28"/>
          <w:szCs w:val="28"/>
        </w:rPr>
        <w:t xml:space="preserve">ри этом </w:t>
      </w:r>
      <w:r w:rsidR="00AA4157">
        <w:rPr>
          <w:rFonts w:ascii="Times New Roman" w:eastAsia="Times New Roman" w:hAnsi="Times New Roman"/>
          <w:sz w:val="28"/>
          <w:szCs w:val="28"/>
        </w:rPr>
        <w:t xml:space="preserve">мех меняется не всей шириной левой части </w:t>
      </w:r>
      <w:r w:rsidR="009716A3">
        <w:rPr>
          <w:rFonts w:ascii="Times New Roman" w:eastAsia="Times New Roman" w:hAnsi="Times New Roman"/>
          <w:sz w:val="28"/>
          <w:szCs w:val="28"/>
        </w:rPr>
        <w:t>корпуса</w:t>
      </w:r>
      <w:r w:rsidR="009E0555">
        <w:rPr>
          <w:rFonts w:ascii="Times New Roman" w:eastAsia="Times New Roman" w:hAnsi="Times New Roman"/>
          <w:sz w:val="28"/>
          <w:szCs w:val="28"/>
        </w:rPr>
        <w:t>, а внутренним уг</w:t>
      </w:r>
      <w:r w:rsidR="00944E0B">
        <w:rPr>
          <w:rFonts w:ascii="Times New Roman" w:eastAsia="Times New Roman" w:hAnsi="Times New Roman"/>
          <w:sz w:val="28"/>
          <w:szCs w:val="28"/>
        </w:rPr>
        <w:t xml:space="preserve">лом на сжим и внешним </w:t>
      </w:r>
      <w:r w:rsidR="002C7790">
        <w:rPr>
          <w:rFonts w:ascii="Times New Roman" w:eastAsia="Times New Roman" w:hAnsi="Times New Roman"/>
          <w:sz w:val="28"/>
          <w:szCs w:val="28"/>
        </w:rPr>
        <w:t xml:space="preserve">- </w:t>
      </w:r>
      <w:r w:rsidR="00944E0B">
        <w:rPr>
          <w:rFonts w:ascii="Times New Roman" w:eastAsia="Times New Roman" w:hAnsi="Times New Roman"/>
          <w:sz w:val="28"/>
          <w:szCs w:val="28"/>
        </w:rPr>
        <w:t>на разжим (цель – достичь «незаметно</w:t>
      </w:r>
      <w:r w:rsidR="002764FD">
        <w:rPr>
          <w:rFonts w:ascii="Times New Roman" w:eastAsia="Times New Roman" w:hAnsi="Times New Roman"/>
          <w:sz w:val="28"/>
          <w:szCs w:val="28"/>
        </w:rPr>
        <w:t>й» смены меха, при которой паузы</w:t>
      </w:r>
      <w:r w:rsidR="00944E0B">
        <w:rPr>
          <w:rFonts w:ascii="Times New Roman" w:eastAsia="Times New Roman" w:hAnsi="Times New Roman"/>
          <w:sz w:val="28"/>
          <w:szCs w:val="28"/>
        </w:rPr>
        <w:t xml:space="preserve"> во время см</w:t>
      </w:r>
      <w:r w:rsidR="002764FD">
        <w:rPr>
          <w:rFonts w:ascii="Times New Roman" w:eastAsia="Times New Roman" w:hAnsi="Times New Roman"/>
          <w:sz w:val="28"/>
          <w:szCs w:val="28"/>
        </w:rPr>
        <w:t>ены меха между звуками почти нет</w:t>
      </w:r>
      <w:r w:rsidR="00944E0B">
        <w:rPr>
          <w:rFonts w:ascii="Times New Roman" w:eastAsia="Times New Roman" w:hAnsi="Times New Roman"/>
          <w:sz w:val="28"/>
          <w:szCs w:val="28"/>
        </w:rPr>
        <w:t>)</w:t>
      </w:r>
      <w:r w:rsidR="002764FD">
        <w:rPr>
          <w:rFonts w:ascii="Times New Roman" w:eastAsia="Times New Roman" w:hAnsi="Times New Roman"/>
          <w:sz w:val="28"/>
          <w:szCs w:val="28"/>
        </w:rPr>
        <w:t>.</w:t>
      </w:r>
      <w:r w:rsidR="00A26A1D">
        <w:rPr>
          <w:rFonts w:ascii="Times New Roman" w:eastAsia="Times New Roman" w:hAnsi="Times New Roman"/>
          <w:sz w:val="28"/>
          <w:szCs w:val="28"/>
        </w:rPr>
        <w:t xml:space="preserve"> </w:t>
      </w:r>
      <w:r w:rsidR="00E92271">
        <w:rPr>
          <w:rFonts w:ascii="Times New Roman" w:eastAsia="Times New Roman" w:hAnsi="Times New Roman"/>
          <w:sz w:val="28"/>
          <w:szCs w:val="28"/>
        </w:rPr>
        <w:t>При игре тремоло мехом необходимо распределять мышечную нагрузку: усилие прикладывать только на сильны</w:t>
      </w:r>
      <w:r w:rsidR="006673A1">
        <w:rPr>
          <w:rFonts w:ascii="Times New Roman" w:eastAsia="Times New Roman" w:hAnsi="Times New Roman"/>
          <w:sz w:val="28"/>
          <w:szCs w:val="28"/>
        </w:rPr>
        <w:t>е</w:t>
      </w:r>
      <w:r w:rsidR="00E92271">
        <w:rPr>
          <w:rFonts w:ascii="Times New Roman" w:eastAsia="Times New Roman" w:hAnsi="Times New Roman"/>
          <w:sz w:val="28"/>
          <w:szCs w:val="28"/>
        </w:rPr>
        <w:t xml:space="preserve"> доли. Это позволит сэкономить силы и добиться легкости в исполнение этого сложного мехового приема. </w:t>
      </w:r>
      <w:r>
        <w:rPr>
          <w:rFonts w:ascii="Times New Roman" w:eastAsia="Times New Roman" w:hAnsi="Times New Roman"/>
          <w:sz w:val="28"/>
          <w:szCs w:val="28"/>
        </w:rPr>
        <w:t xml:space="preserve">   </w:t>
      </w:r>
    </w:p>
    <w:p w:rsidR="009E0555" w:rsidRDefault="00F87A5E" w:rsidP="00822A09">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9E0555">
        <w:rPr>
          <w:rFonts w:ascii="Times New Roman" w:eastAsia="Times New Roman" w:hAnsi="Times New Roman"/>
          <w:sz w:val="28"/>
          <w:szCs w:val="28"/>
        </w:rPr>
        <w:t>На начальном этапе ва</w:t>
      </w:r>
      <w:r w:rsidR="002C7790">
        <w:rPr>
          <w:rFonts w:ascii="Times New Roman" w:eastAsia="Times New Roman" w:hAnsi="Times New Roman"/>
          <w:sz w:val="28"/>
          <w:szCs w:val="28"/>
        </w:rPr>
        <w:t xml:space="preserve">жной задачей педагога является </w:t>
      </w:r>
      <w:r w:rsidR="009E0555">
        <w:rPr>
          <w:rFonts w:ascii="Times New Roman" w:eastAsia="Times New Roman" w:hAnsi="Times New Roman"/>
          <w:sz w:val="28"/>
          <w:szCs w:val="28"/>
        </w:rPr>
        <w:t>формир</w:t>
      </w:r>
      <w:r w:rsidR="002C7790">
        <w:rPr>
          <w:rFonts w:ascii="Times New Roman" w:eastAsia="Times New Roman" w:hAnsi="Times New Roman"/>
          <w:sz w:val="28"/>
          <w:szCs w:val="28"/>
        </w:rPr>
        <w:t>ование правильной работы</w:t>
      </w:r>
      <w:r w:rsidR="00CB341C">
        <w:rPr>
          <w:rFonts w:ascii="Times New Roman" w:eastAsia="Times New Roman" w:hAnsi="Times New Roman"/>
          <w:sz w:val="28"/>
          <w:szCs w:val="28"/>
        </w:rPr>
        <w:t xml:space="preserve"> пальцев. </w:t>
      </w:r>
      <w:r w:rsidR="002C7790">
        <w:rPr>
          <w:rFonts w:ascii="Times New Roman" w:eastAsia="Times New Roman" w:hAnsi="Times New Roman"/>
          <w:sz w:val="28"/>
          <w:szCs w:val="28"/>
        </w:rPr>
        <w:t>Необходимо р</w:t>
      </w:r>
      <w:r w:rsidR="00CB341C">
        <w:rPr>
          <w:rFonts w:ascii="Times New Roman" w:eastAsia="Times New Roman" w:hAnsi="Times New Roman"/>
          <w:sz w:val="28"/>
          <w:szCs w:val="28"/>
        </w:rPr>
        <w:t>азграничить мелкую – пальцевую технику и крупную</w:t>
      </w:r>
      <w:r w:rsidR="000803EA">
        <w:rPr>
          <w:rFonts w:ascii="Times New Roman" w:eastAsia="Times New Roman" w:hAnsi="Times New Roman"/>
          <w:sz w:val="28"/>
          <w:szCs w:val="28"/>
        </w:rPr>
        <w:t xml:space="preserve"> </w:t>
      </w:r>
      <w:r w:rsidR="00CB341C">
        <w:rPr>
          <w:rFonts w:ascii="Times New Roman" w:eastAsia="Times New Roman" w:hAnsi="Times New Roman"/>
          <w:sz w:val="28"/>
          <w:szCs w:val="28"/>
        </w:rPr>
        <w:t xml:space="preserve">- кистевую. Для </w:t>
      </w:r>
      <w:r w:rsidR="002764FD">
        <w:rPr>
          <w:rFonts w:ascii="Times New Roman" w:eastAsia="Times New Roman" w:hAnsi="Times New Roman"/>
          <w:sz w:val="28"/>
          <w:szCs w:val="28"/>
        </w:rPr>
        <w:t xml:space="preserve">развития мелкой техники </w:t>
      </w:r>
      <w:r w:rsidR="00CB341C">
        <w:rPr>
          <w:rFonts w:ascii="Times New Roman" w:eastAsia="Times New Roman" w:hAnsi="Times New Roman"/>
          <w:sz w:val="28"/>
          <w:szCs w:val="28"/>
        </w:rPr>
        <w:t xml:space="preserve">для правой и левой руки  является упражнение «репетиция» (на одну клавишу по очереди нажимают разные пары пальцев), а также нисходящие и восходящие </w:t>
      </w:r>
      <w:r w:rsidR="002764FD">
        <w:rPr>
          <w:rFonts w:ascii="Times New Roman" w:eastAsia="Times New Roman" w:hAnsi="Times New Roman"/>
          <w:sz w:val="28"/>
          <w:szCs w:val="28"/>
        </w:rPr>
        <w:t>ломаные</w:t>
      </w:r>
      <w:r w:rsidR="00CB341C">
        <w:rPr>
          <w:rFonts w:ascii="Times New Roman" w:eastAsia="Times New Roman" w:hAnsi="Times New Roman"/>
          <w:sz w:val="28"/>
          <w:szCs w:val="28"/>
        </w:rPr>
        <w:t xml:space="preserve"> терции (на более </w:t>
      </w:r>
      <w:r w:rsidR="00AA4157">
        <w:rPr>
          <w:rFonts w:ascii="Times New Roman" w:eastAsia="Times New Roman" w:hAnsi="Times New Roman"/>
          <w:sz w:val="28"/>
          <w:szCs w:val="28"/>
        </w:rPr>
        <w:t>позднем</w:t>
      </w:r>
      <w:r w:rsidR="00CB341C">
        <w:rPr>
          <w:rFonts w:ascii="Times New Roman" w:eastAsia="Times New Roman" w:hAnsi="Times New Roman"/>
          <w:sz w:val="28"/>
          <w:szCs w:val="28"/>
        </w:rPr>
        <w:t xml:space="preserve"> этапе)</w:t>
      </w:r>
      <w:r w:rsidR="00222B4D">
        <w:rPr>
          <w:rFonts w:ascii="Times New Roman" w:eastAsia="Times New Roman" w:hAnsi="Times New Roman"/>
          <w:sz w:val="28"/>
          <w:szCs w:val="28"/>
        </w:rPr>
        <w:t>.</w:t>
      </w:r>
      <w:r w:rsidR="00822A09">
        <w:rPr>
          <w:rFonts w:ascii="Times New Roman" w:eastAsia="Times New Roman" w:hAnsi="Times New Roman"/>
          <w:sz w:val="28"/>
          <w:szCs w:val="28"/>
        </w:rPr>
        <w:t xml:space="preserve"> </w:t>
      </w:r>
      <w:r w:rsidR="002764FD">
        <w:rPr>
          <w:rFonts w:ascii="Times New Roman" w:eastAsia="Times New Roman" w:hAnsi="Times New Roman"/>
          <w:sz w:val="28"/>
          <w:szCs w:val="28"/>
        </w:rPr>
        <w:t xml:space="preserve">Для развития крупной техники – играть </w:t>
      </w:r>
      <w:r w:rsidR="002764FD">
        <w:rPr>
          <w:rFonts w:ascii="Times New Roman" w:eastAsia="Times New Roman" w:hAnsi="Times New Roman"/>
          <w:sz w:val="28"/>
          <w:szCs w:val="28"/>
        </w:rPr>
        <w:lastRenderedPageBreak/>
        <w:t xml:space="preserve">повторяющиеся аккорды, темп и ритм </w:t>
      </w:r>
      <w:r w:rsidR="00AA4157">
        <w:rPr>
          <w:rFonts w:ascii="Times New Roman" w:eastAsia="Times New Roman" w:hAnsi="Times New Roman"/>
          <w:sz w:val="28"/>
          <w:szCs w:val="28"/>
        </w:rPr>
        <w:t xml:space="preserve">их исполнения </w:t>
      </w:r>
      <w:r w:rsidR="002764FD">
        <w:rPr>
          <w:rFonts w:ascii="Times New Roman" w:eastAsia="Times New Roman" w:hAnsi="Times New Roman"/>
          <w:sz w:val="28"/>
          <w:szCs w:val="28"/>
        </w:rPr>
        <w:t>зависит от технических возможностей учащегося.</w:t>
      </w:r>
      <w:r w:rsidR="00822A09">
        <w:rPr>
          <w:rFonts w:ascii="Times New Roman" w:eastAsia="Times New Roman" w:hAnsi="Times New Roman"/>
          <w:sz w:val="28"/>
          <w:szCs w:val="28"/>
        </w:rPr>
        <w:t xml:space="preserve">         </w:t>
      </w:r>
    </w:p>
    <w:p w:rsidR="00FA58A6" w:rsidRDefault="0080170C" w:rsidP="00C171DA">
      <w:pPr>
        <w:shd w:val="clear" w:color="auto" w:fill="FFFFFF"/>
        <w:spacing w:after="0" w:line="360" w:lineRule="auto"/>
        <w:ind w:firstLine="706"/>
        <w:jc w:val="both"/>
        <w:rPr>
          <w:rFonts w:ascii="Times New Roman" w:hAnsi="Times New Roman"/>
          <w:iCs/>
          <w:sz w:val="28"/>
          <w:szCs w:val="28"/>
        </w:rPr>
      </w:pPr>
      <w:r>
        <w:rPr>
          <w:rFonts w:ascii="Times New Roman" w:hAnsi="Times New Roman"/>
          <w:iCs/>
          <w:sz w:val="28"/>
          <w:szCs w:val="28"/>
        </w:rPr>
        <w:t>Работа над звукоизвлечением должна проходить на всех этапах</w:t>
      </w:r>
      <w:r w:rsidR="00837A62">
        <w:rPr>
          <w:rFonts w:ascii="Times New Roman" w:hAnsi="Times New Roman"/>
          <w:iCs/>
          <w:sz w:val="28"/>
          <w:szCs w:val="28"/>
        </w:rPr>
        <w:t xml:space="preserve"> обучения. На первых занятиях можно предлож</w:t>
      </w:r>
      <w:r w:rsidR="00C171DA">
        <w:rPr>
          <w:rFonts w:ascii="Times New Roman" w:hAnsi="Times New Roman"/>
          <w:iCs/>
          <w:sz w:val="28"/>
          <w:szCs w:val="28"/>
        </w:rPr>
        <w:t xml:space="preserve">ить ученику упражнение, </w:t>
      </w:r>
      <w:r w:rsidR="00837A62">
        <w:rPr>
          <w:rFonts w:ascii="Times New Roman" w:hAnsi="Times New Roman"/>
          <w:iCs/>
          <w:sz w:val="28"/>
          <w:szCs w:val="28"/>
        </w:rPr>
        <w:t>в котором</w:t>
      </w:r>
      <w:r w:rsidR="00E31D47">
        <w:rPr>
          <w:rFonts w:ascii="Times New Roman" w:hAnsi="Times New Roman"/>
          <w:iCs/>
          <w:sz w:val="28"/>
          <w:szCs w:val="28"/>
        </w:rPr>
        <w:t xml:space="preserve"> </w:t>
      </w:r>
      <w:r>
        <w:rPr>
          <w:rFonts w:ascii="Times New Roman" w:hAnsi="Times New Roman"/>
          <w:iCs/>
          <w:sz w:val="28"/>
          <w:szCs w:val="28"/>
        </w:rPr>
        <w:t>необходимо контролировать</w:t>
      </w:r>
      <w:r w:rsidR="00837A62">
        <w:rPr>
          <w:rFonts w:ascii="Times New Roman" w:hAnsi="Times New Roman"/>
          <w:iCs/>
          <w:sz w:val="28"/>
          <w:szCs w:val="28"/>
        </w:rPr>
        <w:t xml:space="preserve"> изменения динамики от </w:t>
      </w:r>
      <w:r w:rsidR="00837A62">
        <w:rPr>
          <w:rFonts w:ascii="Times New Roman" w:hAnsi="Times New Roman"/>
          <w:iCs/>
          <w:sz w:val="28"/>
          <w:szCs w:val="28"/>
          <w:lang w:val="en-US"/>
        </w:rPr>
        <w:t>piano</w:t>
      </w:r>
      <w:r w:rsidR="00837A62" w:rsidRPr="00837A62">
        <w:rPr>
          <w:rFonts w:ascii="Times New Roman" w:hAnsi="Times New Roman"/>
          <w:iCs/>
          <w:sz w:val="28"/>
          <w:szCs w:val="28"/>
        </w:rPr>
        <w:t xml:space="preserve"> </w:t>
      </w:r>
      <w:r w:rsidR="00837A62">
        <w:rPr>
          <w:rFonts w:ascii="Times New Roman" w:hAnsi="Times New Roman"/>
          <w:iCs/>
          <w:sz w:val="28"/>
          <w:szCs w:val="28"/>
        </w:rPr>
        <w:t xml:space="preserve"> к </w:t>
      </w:r>
      <w:r w:rsidR="00837A62">
        <w:rPr>
          <w:rFonts w:ascii="Times New Roman" w:hAnsi="Times New Roman"/>
          <w:iCs/>
          <w:sz w:val="28"/>
          <w:szCs w:val="28"/>
          <w:lang w:val="en-US"/>
        </w:rPr>
        <w:t>forte</w:t>
      </w:r>
      <w:r w:rsidR="00837A62">
        <w:rPr>
          <w:rFonts w:ascii="Times New Roman" w:hAnsi="Times New Roman"/>
          <w:iCs/>
          <w:sz w:val="28"/>
          <w:szCs w:val="28"/>
        </w:rPr>
        <w:t xml:space="preserve"> и, наоборот, с помощью взаимодействия клавиши и меха</w:t>
      </w:r>
      <w:r w:rsidR="0062622F">
        <w:rPr>
          <w:rFonts w:ascii="Times New Roman" w:hAnsi="Times New Roman"/>
          <w:iCs/>
          <w:sz w:val="28"/>
          <w:szCs w:val="28"/>
        </w:rPr>
        <w:t xml:space="preserve"> (</w:t>
      </w:r>
      <w:r w:rsidR="00C6771E">
        <w:rPr>
          <w:rFonts w:ascii="Times New Roman" w:hAnsi="Times New Roman"/>
          <w:iCs/>
          <w:sz w:val="28"/>
          <w:szCs w:val="28"/>
          <w:lang w:val="en-US"/>
        </w:rPr>
        <w:t>piano</w:t>
      </w:r>
      <w:r w:rsidR="0062622F">
        <w:rPr>
          <w:rFonts w:ascii="Times New Roman" w:hAnsi="Times New Roman"/>
          <w:iCs/>
          <w:sz w:val="28"/>
          <w:szCs w:val="28"/>
        </w:rPr>
        <w:t xml:space="preserve"> -</w:t>
      </w:r>
      <w:r w:rsidR="00C6771E" w:rsidRPr="00C6771E">
        <w:rPr>
          <w:rFonts w:ascii="Times New Roman" w:hAnsi="Times New Roman"/>
          <w:iCs/>
          <w:sz w:val="28"/>
          <w:szCs w:val="28"/>
        </w:rPr>
        <w:t xml:space="preserve"> </w:t>
      </w:r>
      <w:r w:rsidR="0062622F">
        <w:rPr>
          <w:rFonts w:ascii="Times New Roman" w:hAnsi="Times New Roman"/>
          <w:iCs/>
          <w:sz w:val="28"/>
          <w:szCs w:val="28"/>
        </w:rPr>
        <w:t xml:space="preserve">клавиша нажимается </w:t>
      </w:r>
      <w:r w:rsidR="00344C07">
        <w:rPr>
          <w:rFonts w:ascii="Times New Roman" w:hAnsi="Times New Roman"/>
          <w:iCs/>
          <w:sz w:val="28"/>
          <w:szCs w:val="28"/>
        </w:rPr>
        <w:t>плавно</w:t>
      </w:r>
      <w:r w:rsidR="0062622F">
        <w:rPr>
          <w:rFonts w:ascii="Times New Roman" w:hAnsi="Times New Roman"/>
          <w:iCs/>
          <w:sz w:val="28"/>
          <w:szCs w:val="28"/>
        </w:rPr>
        <w:t>, на половину, мех ведется медленно,</w:t>
      </w:r>
      <w:r w:rsidR="00C6771E">
        <w:rPr>
          <w:rFonts w:ascii="Times New Roman" w:hAnsi="Times New Roman"/>
          <w:iCs/>
          <w:sz w:val="28"/>
          <w:szCs w:val="28"/>
        </w:rPr>
        <w:t xml:space="preserve"> </w:t>
      </w:r>
      <w:r w:rsidR="00C6771E">
        <w:rPr>
          <w:rFonts w:ascii="Times New Roman" w:hAnsi="Times New Roman"/>
          <w:iCs/>
          <w:sz w:val="28"/>
          <w:szCs w:val="28"/>
          <w:lang w:val="en-US"/>
        </w:rPr>
        <w:t>forte</w:t>
      </w:r>
      <w:r w:rsidR="00C6771E" w:rsidRPr="00C6771E">
        <w:rPr>
          <w:rFonts w:ascii="Times New Roman" w:hAnsi="Times New Roman"/>
          <w:iCs/>
          <w:sz w:val="28"/>
          <w:szCs w:val="28"/>
        </w:rPr>
        <w:t xml:space="preserve"> </w:t>
      </w:r>
      <w:r w:rsidR="00AA4157">
        <w:rPr>
          <w:rFonts w:ascii="Times New Roman" w:hAnsi="Times New Roman"/>
          <w:iCs/>
          <w:sz w:val="28"/>
          <w:szCs w:val="28"/>
        </w:rPr>
        <w:t xml:space="preserve">- клавиша </w:t>
      </w:r>
      <w:r w:rsidR="0062622F">
        <w:rPr>
          <w:rFonts w:ascii="Times New Roman" w:hAnsi="Times New Roman"/>
          <w:iCs/>
          <w:sz w:val="28"/>
          <w:szCs w:val="28"/>
        </w:rPr>
        <w:t xml:space="preserve">нажимается </w:t>
      </w:r>
      <w:r w:rsidR="00AA4157">
        <w:rPr>
          <w:rFonts w:ascii="Times New Roman" w:hAnsi="Times New Roman"/>
          <w:iCs/>
          <w:sz w:val="28"/>
          <w:szCs w:val="28"/>
        </w:rPr>
        <w:t>«</w:t>
      </w:r>
      <w:r w:rsidR="00C6771E">
        <w:rPr>
          <w:rFonts w:ascii="Times New Roman" w:hAnsi="Times New Roman"/>
          <w:iCs/>
          <w:sz w:val="28"/>
          <w:szCs w:val="28"/>
        </w:rPr>
        <w:t>до дна</w:t>
      </w:r>
      <w:r w:rsidR="00AA4157">
        <w:rPr>
          <w:rFonts w:ascii="Times New Roman" w:hAnsi="Times New Roman"/>
          <w:iCs/>
          <w:sz w:val="28"/>
          <w:szCs w:val="28"/>
        </w:rPr>
        <w:t>»</w:t>
      </w:r>
      <w:r w:rsidR="0062622F">
        <w:rPr>
          <w:rFonts w:ascii="Times New Roman" w:hAnsi="Times New Roman"/>
          <w:iCs/>
          <w:sz w:val="28"/>
          <w:szCs w:val="28"/>
        </w:rPr>
        <w:t>, движение меха усиливается</w:t>
      </w:r>
      <w:r w:rsidR="00C6771E">
        <w:rPr>
          <w:rFonts w:ascii="Times New Roman" w:hAnsi="Times New Roman"/>
          <w:iCs/>
          <w:sz w:val="28"/>
          <w:szCs w:val="28"/>
        </w:rPr>
        <w:t>)</w:t>
      </w:r>
      <w:r w:rsidR="00837A62">
        <w:rPr>
          <w:rFonts w:ascii="Times New Roman" w:hAnsi="Times New Roman"/>
          <w:iCs/>
          <w:sz w:val="28"/>
          <w:szCs w:val="28"/>
        </w:rPr>
        <w:t xml:space="preserve">. </w:t>
      </w:r>
      <w:r w:rsidR="00C92DD4">
        <w:rPr>
          <w:rFonts w:ascii="Times New Roman" w:hAnsi="Times New Roman"/>
          <w:iCs/>
          <w:sz w:val="28"/>
          <w:szCs w:val="28"/>
        </w:rPr>
        <w:t>Примерно через полг</w:t>
      </w:r>
      <w:r w:rsidR="002D04E4">
        <w:rPr>
          <w:rFonts w:ascii="Times New Roman" w:hAnsi="Times New Roman"/>
          <w:iCs/>
          <w:sz w:val="28"/>
          <w:szCs w:val="28"/>
        </w:rPr>
        <w:t xml:space="preserve">ода  возможно </w:t>
      </w:r>
      <w:r w:rsidR="00C92DD4">
        <w:rPr>
          <w:rFonts w:ascii="Times New Roman" w:hAnsi="Times New Roman"/>
          <w:iCs/>
          <w:sz w:val="28"/>
          <w:szCs w:val="28"/>
        </w:rPr>
        <w:t xml:space="preserve"> </w:t>
      </w:r>
      <w:r w:rsidR="002D04E4">
        <w:rPr>
          <w:rFonts w:ascii="Times New Roman" w:hAnsi="Times New Roman"/>
          <w:iCs/>
          <w:sz w:val="28"/>
          <w:szCs w:val="28"/>
        </w:rPr>
        <w:t>пробовать плавное и мягкое</w:t>
      </w:r>
      <w:r w:rsidR="00C92DD4">
        <w:rPr>
          <w:rFonts w:ascii="Times New Roman" w:hAnsi="Times New Roman"/>
          <w:iCs/>
          <w:sz w:val="28"/>
          <w:szCs w:val="28"/>
        </w:rPr>
        <w:t xml:space="preserve"> туше при игре мелодии на </w:t>
      </w:r>
      <w:r w:rsidR="00C92DD4">
        <w:rPr>
          <w:rFonts w:ascii="Times New Roman" w:hAnsi="Times New Roman"/>
          <w:iCs/>
          <w:sz w:val="28"/>
          <w:szCs w:val="28"/>
          <w:lang w:val="en-US"/>
        </w:rPr>
        <w:t>piano</w:t>
      </w:r>
      <w:r w:rsidR="00C92DD4" w:rsidRPr="00C92DD4">
        <w:rPr>
          <w:rFonts w:ascii="Times New Roman" w:hAnsi="Times New Roman"/>
          <w:iCs/>
          <w:sz w:val="28"/>
          <w:szCs w:val="28"/>
        </w:rPr>
        <w:t xml:space="preserve"> </w:t>
      </w:r>
      <w:r w:rsidR="006673A1">
        <w:rPr>
          <w:rFonts w:ascii="Times New Roman" w:hAnsi="Times New Roman"/>
          <w:iCs/>
          <w:sz w:val="28"/>
          <w:szCs w:val="28"/>
        </w:rPr>
        <w:t>и активное</w:t>
      </w:r>
      <w:r w:rsidR="00C92DD4">
        <w:rPr>
          <w:rFonts w:ascii="Times New Roman" w:hAnsi="Times New Roman"/>
          <w:iCs/>
          <w:sz w:val="28"/>
          <w:szCs w:val="28"/>
        </w:rPr>
        <w:t xml:space="preserve"> туше при игре на </w:t>
      </w:r>
      <w:r w:rsidR="00C92DD4">
        <w:rPr>
          <w:rFonts w:ascii="Times New Roman" w:hAnsi="Times New Roman"/>
          <w:iCs/>
          <w:sz w:val="28"/>
          <w:szCs w:val="28"/>
          <w:lang w:val="en-US"/>
        </w:rPr>
        <w:t>forte</w:t>
      </w:r>
      <w:r w:rsidR="008A18D2">
        <w:rPr>
          <w:rFonts w:ascii="Times New Roman" w:hAnsi="Times New Roman"/>
          <w:iCs/>
          <w:sz w:val="28"/>
          <w:szCs w:val="28"/>
        </w:rPr>
        <w:t xml:space="preserve"> в</w:t>
      </w:r>
      <w:r w:rsidR="00C92DD4">
        <w:rPr>
          <w:rFonts w:ascii="Times New Roman" w:hAnsi="Times New Roman"/>
          <w:iCs/>
          <w:sz w:val="28"/>
          <w:szCs w:val="28"/>
        </w:rPr>
        <w:t xml:space="preserve"> подвижных пьес</w:t>
      </w:r>
      <w:r w:rsidR="006673A1">
        <w:rPr>
          <w:rFonts w:ascii="Times New Roman" w:hAnsi="Times New Roman"/>
          <w:iCs/>
          <w:sz w:val="28"/>
          <w:szCs w:val="28"/>
        </w:rPr>
        <w:t>ах</w:t>
      </w:r>
      <w:r w:rsidR="00C92DD4">
        <w:rPr>
          <w:rFonts w:ascii="Times New Roman" w:hAnsi="Times New Roman"/>
          <w:iCs/>
          <w:sz w:val="28"/>
          <w:szCs w:val="28"/>
        </w:rPr>
        <w:t xml:space="preserve">. </w:t>
      </w:r>
      <w:r w:rsidR="00837A62">
        <w:rPr>
          <w:rFonts w:ascii="Times New Roman" w:hAnsi="Times New Roman"/>
          <w:iCs/>
          <w:sz w:val="28"/>
          <w:szCs w:val="28"/>
        </w:rPr>
        <w:t xml:space="preserve">Со </w:t>
      </w:r>
      <w:r w:rsidR="00727D94">
        <w:rPr>
          <w:rFonts w:ascii="Times New Roman" w:hAnsi="Times New Roman"/>
          <w:iCs/>
          <w:sz w:val="28"/>
          <w:szCs w:val="28"/>
        </w:rPr>
        <w:t>временем</w:t>
      </w:r>
      <w:r w:rsidR="006673A1">
        <w:rPr>
          <w:rFonts w:ascii="Times New Roman" w:hAnsi="Times New Roman"/>
          <w:iCs/>
          <w:sz w:val="28"/>
          <w:szCs w:val="28"/>
        </w:rPr>
        <w:t xml:space="preserve"> </w:t>
      </w:r>
      <w:r w:rsidR="00837A62">
        <w:rPr>
          <w:rFonts w:ascii="Times New Roman" w:hAnsi="Times New Roman"/>
          <w:iCs/>
          <w:sz w:val="28"/>
          <w:szCs w:val="28"/>
        </w:rPr>
        <w:t xml:space="preserve">возможно </w:t>
      </w:r>
      <w:r w:rsidR="00C6771E">
        <w:rPr>
          <w:rFonts w:ascii="Times New Roman" w:hAnsi="Times New Roman"/>
          <w:iCs/>
          <w:sz w:val="28"/>
          <w:szCs w:val="28"/>
        </w:rPr>
        <w:t>ставить</w:t>
      </w:r>
      <w:r w:rsidR="00837A62">
        <w:rPr>
          <w:rFonts w:ascii="Times New Roman" w:hAnsi="Times New Roman"/>
          <w:iCs/>
          <w:sz w:val="28"/>
          <w:szCs w:val="28"/>
        </w:rPr>
        <w:t xml:space="preserve"> художественные задачи, </w:t>
      </w:r>
      <w:r w:rsidR="00C6771E">
        <w:rPr>
          <w:rFonts w:ascii="Times New Roman" w:hAnsi="Times New Roman"/>
          <w:iCs/>
          <w:sz w:val="28"/>
          <w:szCs w:val="28"/>
        </w:rPr>
        <w:t xml:space="preserve">при решении которых </w:t>
      </w:r>
      <w:r w:rsidR="00837A62">
        <w:rPr>
          <w:rFonts w:ascii="Times New Roman" w:hAnsi="Times New Roman"/>
          <w:iCs/>
          <w:sz w:val="28"/>
          <w:szCs w:val="28"/>
        </w:rPr>
        <w:t xml:space="preserve">для каждого </w:t>
      </w:r>
      <w:r w:rsidR="00C6771E">
        <w:rPr>
          <w:rFonts w:ascii="Times New Roman" w:hAnsi="Times New Roman"/>
          <w:iCs/>
          <w:sz w:val="28"/>
          <w:szCs w:val="28"/>
        </w:rPr>
        <w:t>музыкального о</w:t>
      </w:r>
      <w:r w:rsidR="00837A62">
        <w:rPr>
          <w:rFonts w:ascii="Times New Roman" w:hAnsi="Times New Roman"/>
          <w:iCs/>
          <w:sz w:val="28"/>
          <w:szCs w:val="28"/>
        </w:rPr>
        <w:t>браза необходимо использовать различные виды звукоизвлечения.</w:t>
      </w:r>
    </w:p>
    <w:p w:rsidR="008A14E2" w:rsidRDefault="00AA4157" w:rsidP="00B71503">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В</w:t>
      </w:r>
      <w:r w:rsidR="00AC130B">
        <w:rPr>
          <w:rFonts w:ascii="Times New Roman" w:hAnsi="Times New Roman"/>
          <w:sz w:val="28"/>
          <w:szCs w:val="28"/>
        </w:rPr>
        <w:t>ыборную клавиатуру</w:t>
      </w:r>
      <w:r w:rsidR="008A14E2">
        <w:rPr>
          <w:rFonts w:ascii="Times New Roman" w:hAnsi="Times New Roman"/>
          <w:sz w:val="28"/>
          <w:szCs w:val="28"/>
        </w:rPr>
        <w:t xml:space="preserve"> необходимо </w:t>
      </w:r>
      <w:r w:rsidR="00AC130B">
        <w:rPr>
          <w:rFonts w:ascii="Times New Roman" w:hAnsi="Times New Roman"/>
          <w:sz w:val="28"/>
          <w:szCs w:val="28"/>
        </w:rPr>
        <w:t>осваивать</w:t>
      </w:r>
      <w:r w:rsidR="008A14E2">
        <w:rPr>
          <w:rFonts w:ascii="Times New Roman" w:hAnsi="Times New Roman"/>
          <w:sz w:val="28"/>
          <w:szCs w:val="28"/>
        </w:rPr>
        <w:t xml:space="preserve"> параллельно с готовой, поскольку развивать </w:t>
      </w:r>
      <w:r w:rsidR="00E31D47">
        <w:rPr>
          <w:rFonts w:ascii="Times New Roman" w:hAnsi="Times New Roman"/>
          <w:sz w:val="28"/>
          <w:szCs w:val="28"/>
        </w:rPr>
        <w:t>музыкальный слух</w:t>
      </w:r>
      <w:r w:rsidR="008A14E2">
        <w:rPr>
          <w:rFonts w:ascii="Times New Roman" w:hAnsi="Times New Roman"/>
          <w:sz w:val="28"/>
          <w:szCs w:val="28"/>
        </w:rPr>
        <w:t xml:space="preserve">, полифоническое мышление наилучшим </w:t>
      </w:r>
      <w:r w:rsidR="00AC130B">
        <w:rPr>
          <w:rFonts w:ascii="Times New Roman" w:hAnsi="Times New Roman"/>
          <w:sz w:val="28"/>
          <w:szCs w:val="28"/>
        </w:rPr>
        <w:t xml:space="preserve">образом возможно </w:t>
      </w:r>
      <w:r w:rsidR="008A14E2">
        <w:rPr>
          <w:rFonts w:ascii="Times New Roman" w:hAnsi="Times New Roman"/>
          <w:sz w:val="28"/>
          <w:szCs w:val="28"/>
        </w:rPr>
        <w:t>на выборной клавиатуре.</w:t>
      </w:r>
    </w:p>
    <w:p w:rsidR="008A14E2" w:rsidRDefault="009F0909" w:rsidP="00822A09">
      <w:pPr>
        <w:pStyle w:val="210"/>
        <w:spacing w:line="360" w:lineRule="auto"/>
        <w:ind w:firstLine="706"/>
        <w:jc w:val="both"/>
        <w:rPr>
          <w:sz w:val="28"/>
          <w:szCs w:val="28"/>
        </w:rPr>
      </w:pPr>
      <w:r>
        <w:rPr>
          <w:sz w:val="28"/>
          <w:szCs w:val="28"/>
        </w:rPr>
        <w:t>На первых этапах разбора п</w:t>
      </w:r>
      <w:r w:rsidR="008A14E2">
        <w:rPr>
          <w:sz w:val="28"/>
          <w:szCs w:val="28"/>
        </w:rPr>
        <w:t>ри работе над музыкальными произведениями необходимо создавать вместе с учеником музыкальные образы и</w:t>
      </w:r>
      <w:r w:rsidR="00714667">
        <w:rPr>
          <w:sz w:val="28"/>
          <w:szCs w:val="28"/>
        </w:rPr>
        <w:t xml:space="preserve"> уже</w:t>
      </w:r>
      <w:r w:rsidR="001776AD">
        <w:rPr>
          <w:sz w:val="28"/>
          <w:szCs w:val="28"/>
        </w:rPr>
        <w:t>,</w:t>
      </w:r>
      <w:r w:rsidR="00714667">
        <w:rPr>
          <w:sz w:val="28"/>
          <w:szCs w:val="28"/>
        </w:rPr>
        <w:t xml:space="preserve"> исход</w:t>
      </w:r>
      <w:r w:rsidR="001776AD">
        <w:rPr>
          <w:sz w:val="28"/>
          <w:szCs w:val="28"/>
        </w:rPr>
        <w:t>я из полученного результата,</w:t>
      </w:r>
      <w:r w:rsidR="00344C07">
        <w:rPr>
          <w:sz w:val="28"/>
          <w:szCs w:val="28"/>
        </w:rPr>
        <w:t xml:space="preserve"> </w:t>
      </w:r>
      <w:r w:rsidR="00714667">
        <w:rPr>
          <w:sz w:val="28"/>
          <w:szCs w:val="28"/>
        </w:rPr>
        <w:t xml:space="preserve">детально работать над </w:t>
      </w:r>
      <w:r w:rsidR="002764FD">
        <w:rPr>
          <w:sz w:val="28"/>
          <w:szCs w:val="28"/>
        </w:rPr>
        <w:t xml:space="preserve">проставлением </w:t>
      </w:r>
      <w:r w:rsidR="001776AD">
        <w:rPr>
          <w:sz w:val="28"/>
          <w:szCs w:val="28"/>
        </w:rPr>
        <w:t>аппликат</w:t>
      </w:r>
      <w:r w:rsidR="002764FD">
        <w:rPr>
          <w:sz w:val="28"/>
          <w:szCs w:val="28"/>
        </w:rPr>
        <w:t>уры, смены</w:t>
      </w:r>
      <w:r w:rsidR="00AD4514">
        <w:rPr>
          <w:sz w:val="28"/>
          <w:szCs w:val="28"/>
        </w:rPr>
        <w:t xml:space="preserve"> меха, динамикой, цезурами, агогикой, </w:t>
      </w:r>
      <w:r w:rsidR="00714667">
        <w:rPr>
          <w:sz w:val="28"/>
          <w:szCs w:val="28"/>
        </w:rPr>
        <w:t>штрихами</w:t>
      </w:r>
      <w:r w:rsidR="00AD4514">
        <w:rPr>
          <w:sz w:val="28"/>
          <w:szCs w:val="28"/>
        </w:rPr>
        <w:t>.</w:t>
      </w:r>
    </w:p>
    <w:p w:rsidR="00D11621" w:rsidRDefault="00D11621" w:rsidP="00822A09">
      <w:pPr>
        <w:pStyle w:val="210"/>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DC6DD3" w:rsidRPr="00344C07" w:rsidRDefault="00F87A5E" w:rsidP="00B71503">
      <w:pPr>
        <w:pStyle w:val="210"/>
        <w:spacing w:line="360" w:lineRule="auto"/>
        <w:jc w:val="both"/>
        <w:rPr>
          <w:iCs/>
          <w:sz w:val="28"/>
          <w:szCs w:val="28"/>
        </w:rPr>
      </w:pPr>
      <w:r>
        <w:rPr>
          <w:sz w:val="28"/>
          <w:szCs w:val="28"/>
        </w:rPr>
        <w:tab/>
      </w:r>
      <w:r w:rsidR="00822A09">
        <w:rPr>
          <w:iCs/>
          <w:sz w:val="28"/>
          <w:szCs w:val="28"/>
        </w:rPr>
        <w:t xml:space="preserve">Большое значение в воспитании музыкального вкуса отводится изучаемому репертуару. </w:t>
      </w:r>
      <w:r w:rsidR="00BC6623">
        <w:rPr>
          <w:iCs/>
          <w:sz w:val="28"/>
          <w:szCs w:val="28"/>
        </w:rPr>
        <w:t xml:space="preserve">Юных музыкантов необходимо воспитывать на </w:t>
      </w:r>
      <w:r w:rsidR="009F0909">
        <w:rPr>
          <w:iCs/>
          <w:sz w:val="28"/>
          <w:szCs w:val="28"/>
        </w:rPr>
        <w:t>лучших образцах русской и зарубежной музыки</w:t>
      </w:r>
      <w:r w:rsidR="00BC6623">
        <w:rPr>
          <w:iCs/>
          <w:sz w:val="28"/>
          <w:szCs w:val="28"/>
        </w:rPr>
        <w:t xml:space="preserve">. </w:t>
      </w:r>
      <w:r w:rsidR="00AC130B">
        <w:rPr>
          <w:iCs/>
          <w:sz w:val="28"/>
          <w:szCs w:val="28"/>
        </w:rPr>
        <w:t>Помимо оригинальных сочинений</w:t>
      </w:r>
      <w:r w:rsidR="00FC5DB2">
        <w:rPr>
          <w:iCs/>
          <w:sz w:val="28"/>
          <w:szCs w:val="28"/>
        </w:rPr>
        <w:t xml:space="preserve"> </w:t>
      </w:r>
      <w:r w:rsidR="00D11621">
        <w:rPr>
          <w:iCs/>
          <w:sz w:val="28"/>
          <w:szCs w:val="28"/>
        </w:rPr>
        <w:t>в репертуаре должны присутствовать</w:t>
      </w:r>
      <w:r w:rsidR="00FC5DB2">
        <w:rPr>
          <w:iCs/>
          <w:sz w:val="28"/>
          <w:szCs w:val="28"/>
        </w:rPr>
        <w:t xml:space="preserve"> переложения преимущественно несложной клавирной музыки, не требующей значительной переработки нотного текста</w:t>
      </w:r>
      <w:r w:rsidR="00362EC4">
        <w:rPr>
          <w:iCs/>
          <w:sz w:val="28"/>
          <w:szCs w:val="28"/>
        </w:rPr>
        <w:t>.</w:t>
      </w:r>
      <w:r w:rsidR="00FC5DB2">
        <w:rPr>
          <w:iCs/>
          <w:sz w:val="28"/>
          <w:szCs w:val="28"/>
        </w:rPr>
        <w:t xml:space="preserve">   </w:t>
      </w:r>
      <w:r w:rsidR="00BC6623">
        <w:rPr>
          <w:iCs/>
          <w:sz w:val="28"/>
          <w:szCs w:val="28"/>
        </w:rPr>
        <w:t xml:space="preserve"> </w:t>
      </w:r>
      <w:r w:rsidR="00344C07">
        <w:rPr>
          <w:iCs/>
          <w:sz w:val="28"/>
          <w:szCs w:val="28"/>
        </w:rPr>
        <w:t xml:space="preserve"> </w:t>
      </w:r>
    </w:p>
    <w:p w:rsidR="00495AE3" w:rsidRPr="00DC6DD3" w:rsidRDefault="00DC6DD3" w:rsidP="00DC6DD3">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Главной задачей педагога является </w:t>
      </w:r>
      <w:r w:rsidR="00AC130B">
        <w:rPr>
          <w:rFonts w:ascii="Times New Roman" w:eastAsia="Geeza Pro" w:hAnsi="Times New Roman"/>
          <w:color w:val="000000"/>
          <w:sz w:val="28"/>
          <w:szCs w:val="28"/>
        </w:rPr>
        <w:t>задача обучения</w:t>
      </w:r>
      <w:r>
        <w:rPr>
          <w:rFonts w:ascii="Times New Roman" w:eastAsia="Geeza Pro" w:hAnsi="Times New Roman"/>
          <w:color w:val="000000"/>
          <w:sz w:val="28"/>
          <w:szCs w:val="28"/>
        </w:rPr>
        <w:t xml:space="preserve">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822A09" w:rsidRPr="008C6340" w:rsidRDefault="00F87A5E" w:rsidP="00BC6623">
      <w:pPr>
        <w:pStyle w:val="210"/>
        <w:spacing w:line="360" w:lineRule="auto"/>
        <w:jc w:val="both"/>
        <w:rPr>
          <w:rFonts w:eastAsia="Helvetica"/>
          <w:i/>
          <w:color w:val="000000"/>
          <w:sz w:val="28"/>
          <w:szCs w:val="28"/>
        </w:rPr>
      </w:pPr>
      <w:r>
        <w:rPr>
          <w:i/>
          <w:sz w:val="28"/>
          <w:szCs w:val="28"/>
        </w:rPr>
        <w:lastRenderedPageBreak/>
        <w:tab/>
      </w:r>
      <w:r w:rsidR="001931F1" w:rsidRPr="001931F1">
        <w:rPr>
          <w:i/>
          <w:sz w:val="28"/>
          <w:szCs w:val="28"/>
        </w:rPr>
        <w:t xml:space="preserve">2. </w:t>
      </w:r>
      <w:r w:rsidR="00822A09" w:rsidRPr="001931F1">
        <w:rPr>
          <w:rFonts w:eastAsia="Helvetica"/>
          <w:i/>
          <w:color w:val="000000"/>
          <w:sz w:val="28"/>
          <w:szCs w:val="28"/>
        </w:rPr>
        <w:t>Методические</w:t>
      </w:r>
      <w:r w:rsidR="00822A09" w:rsidRPr="008C6340">
        <w:rPr>
          <w:rFonts w:eastAsia="Helvetica"/>
          <w:i/>
          <w:color w:val="000000"/>
          <w:sz w:val="28"/>
          <w:szCs w:val="28"/>
        </w:rPr>
        <w:t xml:space="preserve"> рекомендации по организации самостоятельной работы</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w:t>
      </w:r>
      <w:r w:rsidR="00BC6623">
        <w:rPr>
          <w:rFonts w:ascii="Times New Roman" w:eastAsia="Geeza Pro" w:hAnsi="Times New Roman"/>
          <w:color w:val="000000"/>
          <w:sz w:val="28"/>
          <w:szCs w:val="28"/>
        </w:rPr>
        <w:t>ных занятий в неделю - от 2</w:t>
      </w:r>
      <w:r w:rsidR="00AC130B">
        <w:rPr>
          <w:rFonts w:ascii="Times New Roman" w:eastAsia="Geeza Pro" w:hAnsi="Times New Roman"/>
          <w:color w:val="000000"/>
          <w:sz w:val="28"/>
          <w:szCs w:val="28"/>
        </w:rPr>
        <w:t>-х</w:t>
      </w:r>
      <w:r w:rsidR="00BC6623">
        <w:rPr>
          <w:rFonts w:ascii="Times New Roman" w:eastAsia="Geeza Pro" w:hAnsi="Times New Roman"/>
          <w:color w:val="000000"/>
          <w:sz w:val="28"/>
          <w:szCs w:val="28"/>
        </w:rPr>
        <w:t xml:space="preserve"> до </w:t>
      </w:r>
      <w:r w:rsidR="00AC130B">
        <w:rPr>
          <w:rFonts w:ascii="Times New Roman" w:eastAsia="Geeza Pro" w:hAnsi="Times New Roman"/>
          <w:color w:val="000000"/>
          <w:sz w:val="28"/>
          <w:szCs w:val="28"/>
        </w:rPr>
        <w:t>4-х</w:t>
      </w:r>
      <w:r>
        <w:rPr>
          <w:rFonts w:ascii="Times New Roman" w:eastAsia="Geeza Pro" w:hAnsi="Times New Roman"/>
          <w:color w:val="000000"/>
          <w:sz w:val="28"/>
          <w:szCs w:val="28"/>
        </w:rPr>
        <w:t xml:space="preserve"> часов.</w:t>
      </w:r>
    </w:p>
    <w:p w:rsidR="00822A09" w:rsidRDefault="00822A09" w:rsidP="00822A09">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95AE3"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w:t>
      </w:r>
      <w:r w:rsidR="00495AE3">
        <w:rPr>
          <w:rFonts w:ascii="Times New Roman" w:eastAsia="Geeza Pro" w:hAnsi="Times New Roman"/>
          <w:color w:val="000000"/>
          <w:sz w:val="28"/>
          <w:szCs w:val="28"/>
        </w:rPr>
        <w:t>.</w:t>
      </w:r>
    </w:p>
    <w:p w:rsidR="00344C07" w:rsidRDefault="00344C07"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Хотя бы один раз</w:t>
      </w:r>
      <w:r w:rsidR="00254D7D">
        <w:rPr>
          <w:rFonts w:ascii="Times New Roman" w:eastAsia="Geeza Pro" w:hAnsi="Times New Roman"/>
          <w:color w:val="000000"/>
          <w:sz w:val="28"/>
          <w:szCs w:val="28"/>
        </w:rPr>
        <w:t xml:space="preserve"> в полгода</w:t>
      </w:r>
      <w:r>
        <w:rPr>
          <w:rFonts w:ascii="Times New Roman" w:eastAsia="Geeza Pro" w:hAnsi="Times New Roman"/>
          <w:color w:val="000000"/>
          <w:sz w:val="28"/>
          <w:szCs w:val="28"/>
        </w:rPr>
        <w:t xml:space="preserve"> ученику необходимо принести баян для домашних занятий</w:t>
      </w:r>
      <w:r w:rsidR="00254D7D">
        <w:rPr>
          <w:rFonts w:ascii="Times New Roman" w:eastAsia="Geeza Pro" w:hAnsi="Times New Roman"/>
          <w:color w:val="000000"/>
          <w:sz w:val="28"/>
          <w:szCs w:val="28"/>
        </w:rPr>
        <w:t xml:space="preserve"> своему педагогу с целью настройки ремней и проверки посадки и постановки рук.</w:t>
      </w:r>
    </w:p>
    <w:p w:rsidR="00495AE3" w:rsidRPr="001820DD"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Индивидуальная домашняя работа может проходить в несколько приемов и должна строиться в соответствии с рекомендациями </w:t>
      </w:r>
      <w:r w:rsidR="001820DD">
        <w:rPr>
          <w:rFonts w:ascii="Times New Roman" w:eastAsia="Geeza Pro" w:hAnsi="Times New Roman"/>
          <w:color w:val="000000"/>
          <w:sz w:val="28"/>
          <w:szCs w:val="28"/>
        </w:rPr>
        <w:t>преподавателя по специальности.</w:t>
      </w:r>
    </w:p>
    <w:p w:rsidR="00495AE3"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olor w:val="auto"/>
          <w:sz w:val="28"/>
          <w:lang w:val="ru-RU"/>
        </w:rPr>
        <w:t>учащегося</w:t>
      </w:r>
      <w:r>
        <w:rPr>
          <w:rFonts w:ascii="Times New Roman" w:hAnsi="Times New Roman"/>
          <w:sz w:val="28"/>
          <w:lang w:val="ru-RU"/>
        </w:rPr>
        <w:t xml:space="preserve"> как минимум на первом году обучения.  </w:t>
      </w:r>
    </w:p>
    <w:p w:rsidR="00822A09"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Также необходимо помочь ученику структурировать по времени и </w:t>
      </w:r>
      <w:r w:rsidR="00335394">
        <w:rPr>
          <w:rFonts w:ascii="Times New Roman" w:hAnsi="Times New Roman"/>
          <w:sz w:val="28"/>
          <w:lang w:val="ru-RU"/>
        </w:rPr>
        <w:t xml:space="preserve">нагрузки </w:t>
      </w:r>
      <w:r w:rsidR="00822A09">
        <w:rPr>
          <w:rFonts w:ascii="Times New Roman" w:hAnsi="Times New Roman"/>
          <w:sz w:val="28"/>
          <w:lang w:val="ru-RU"/>
        </w:rPr>
        <w:t>домаш</w:t>
      </w:r>
      <w:r>
        <w:rPr>
          <w:rFonts w:ascii="Times New Roman" w:hAnsi="Times New Roman"/>
          <w:sz w:val="28"/>
          <w:lang w:val="ru-RU"/>
        </w:rPr>
        <w:t>нюю работу</w:t>
      </w:r>
      <w:r w:rsidR="00822A09">
        <w:rPr>
          <w:rFonts w:ascii="Times New Roman" w:hAnsi="Times New Roman"/>
          <w:sz w:val="28"/>
          <w:lang w:val="ru-RU"/>
        </w:rPr>
        <w:t>. В самостоятельной работе должны присутствовать разные виды заданий: игра технически</w:t>
      </w:r>
      <w:r w:rsidR="00335394">
        <w:rPr>
          <w:rFonts w:ascii="Times New Roman" w:hAnsi="Times New Roman"/>
          <w:sz w:val="28"/>
          <w:lang w:val="ru-RU"/>
        </w:rPr>
        <w:t>х упражнений, гамм и этюдов (</w:t>
      </w:r>
      <w:r w:rsidR="00822A09">
        <w:rPr>
          <w:rFonts w:ascii="Times New Roman" w:hAnsi="Times New Roman"/>
          <w:sz w:val="28"/>
          <w:lang w:val="ru-RU"/>
        </w:rPr>
        <w:t xml:space="preserve">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w:t>
      </w:r>
      <w:r w:rsidR="00822A09">
        <w:rPr>
          <w:rFonts w:ascii="Times New Roman" w:hAnsi="Times New Roman"/>
          <w:sz w:val="28"/>
          <w:lang w:val="ru-RU"/>
        </w:rPr>
        <w:lastRenderedPageBreak/>
        <w:t>произведений. Все рекомендации по домашней работе в индивидуальном порядке дает преподаватель и фикси</w:t>
      </w:r>
      <w:r w:rsidR="00335394">
        <w:rPr>
          <w:rFonts w:ascii="Times New Roman" w:hAnsi="Times New Roman"/>
          <w:sz w:val="28"/>
          <w:lang w:val="ru-RU"/>
        </w:rPr>
        <w:t>рует их</w:t>
      </w:r>
      <w:r w:rsidR="00822A09">
        <w:rPr>
          <w:rFonts w:ascii="Times New Roman" w:hAnsi="Times New Roman"/>
          <w:sz w:val="28"/>
          <w:lang w:val="ru-RU"/>
        </w:rPr>
        <w:t xml:space="preserve"> в дневнике.</w:t>
      </w:r>
    </w:p>
    <w:p w:rsidR="00822A09" w:rsidRDefault="00822A09" w:rsidP="00822A09">
      <w:pPr>
        <w:pStyle w:val="210"/>
        <w:spacing w:line="360" w:lineRule="auto"/>
        <w:ind w:firstLine="708"/>
        <w:jc w:val="both"/>
        <w:rPr>
          <w:sz w:val="28"/>
          <w:szCs w:val="28"/>
        </w:rPr>
      </w:pPr>
    </w:p>
    <w:p w:rsidR="00822A09" w:rsidRDefault="00822A09" w:rsidP="00822A09">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822A09" w:rsidRDefault="00822A09" w:rsidP="00F87A5E">
      <w:pPr>
        <w:pStyle w:val="210"/>
        <w:spacing w:line="360" w:lineRule="auto"/>
        <w:jc w:val="center"/>
        <w:rPr>
          <w:b/>
          <w:sz w:val="28"/>
          <w:szCs w:val="28"/>
        </w:rPr>
      </w:pPr>
      <w:r>
        <w:rPr>
          <w:b/>
          <w:i/>
          <w:sz w:val="24"/>
        </w:rPr>
        <w:t>1</w:t>
      </w:r>
      <w:r w:rsidR="00397EA8">
        <w:rPr>
          <w:b/>
          <w:i/>
          <w:sz w:val="24"/>
        </w:rPr>
        <w:t xml:space="preserve">.  </w:t>
      </w:r>
      <w:r w:rsidR="00397EA8" w:rsidRPr="00397EA8">
        <w:rPr>
          <w:b/>
          <w:i/>
          <w:sz w:val="28"/>
          <w:szCs w:val="28"/>
        </w:rPr>
        <w:t xml:space="preserve">Нотная </w:t>
      </w:r>
      <w:r w:rsidRPr="00397EA8">
        <w:rPr>
          <w:b/>
          <w:i/>
          <w:sz w:val="28"/>
          <w:szCs w:val="28"/>
        </w:rPr>
        <w:t>литература</w:t>
      </w:r>
      <w:r>
        <w:rPr>
          <w:b/>
          <w:sz w:val="28"/>
          <w:szCs w:val="28"/>
        </w:rPr>
        <w:t>:</w:t>
      </w:r>
    </w:p>
    <w:p w:rsidR="00E5074F" w:rsidRDefault="003232EB" w:rsidP="00AC130B">
      <w:pPr>
        <w:pStyle w:val="af1"/>
        <w:numPr>
          <w:ilvl w:val="1"/>
          <w:numId w:val="1"/>
        </w:numPr>
        <w:spacing w:after="0" w:line="360" w:lineRule="auto"/>
        <w:ind w:left="426" w:hanging="402"/>
        <w:jc w:val="both"/>
        <w:rPr>
          <w:rFonts w:ascii="Times New Roman" w:hAnsi="Times New Roman"/>
          <w:sz w:val="28"/>
          <w:szCs w:val="28"/>
        </w:rPr>
      </w:pPr>
      <w:r w:rsidRPr="003232EB">
        <w:rPr>
          <w:rFonts w:ascii="Times New Roman" w:hAnsi="Times New Roman"/>
          <w:sz w:val="28"/>
          <w:szCs w:val="28"/>
        </w:rPr>
        <w:t>Альбом для детей и юношества</w:t>
      </w:r>
      <w:r w:rsidR="009B1230" w:rsidRPr="003232EB">
        <w:rPr>
          <w:rFonts w:ascii="Times New Roman" w:hAnsi="Times New Roman"/>
          <w:sz w:val="28"/>
          <w:szCs w:val="28"/>
        </w:rPr>
        <w:t>.</w:t>
      </w:r>
      <w:r w:rsidRPr="003232EB">
        <w:rPr>
          <w:rFonts w:ascii="Times New Roman" w:hAnsi="Times New Roman"/>
          <w:sz w:val="28"/>
          <w:szCs w:val="28"/>
        </w:rPr>
        <w:t xml:space="preserve"> </w:t>
      </w:r>
      <w:r w:rsidR="002776B1">
        <w:rPr>
          <w:rFonts w:ascii="Times New Roman" w:hAnsi="Times New Roman"/>
          <w:sz w:val="28"/>
          <w:szCs w:val="28"/>
        </w:rPr>
        <w:t>Хрестоматия  современного репе</w:t>
      </w:r>
      <w:r w:rsidR="00CE73B4">
        <w:rPr>
          <w:rFonts w:ascii="Times New Roman" w:hAnsi="Times New Roman"/>
          <w:sz w:val="28"/>
          <w:szCs w:val="28"/>
        </w:rPr>
        <w:t>ртуара баяниста (аккордеониста)/</w:t>
      </w:r>
      <w:r w:rsidR="002776B1">
        <w:rPr>
          <w:rFonts w:ascii="Times New Roman" w:hAnsi="Times New Roman"/>
          <w:sz w:val="28"/>
          <w:szCs w:val="28"/>
        </w:rPr>
        <w:t xml:space="preserve"> </w:t>
      </w:r>
      <w:r w:rsidRPr="003232EB">
        <w:rPr>
          <w:rFonts w:ascii="Times New Roman" w:hAnsi="Times New Roman"/>
          <w:sz w:val="28"/>
          <w:szCs w:val="28"/>
        </w:rPr>
        <w:t>Ред.</w:t>
      </w:r>
      <w:r w:rsidR="002776B1">
        <w:rPr>
          <w:rFonts w:ascii="Times New Roman" w:hAnsi="Times New Roman"/>
          <w:sz w:val="28"/>
          <w:szCs w:val="28"/>
        </w:rPr>
        <w:t>-</w:t>
      </w:r>
      <w:r w:rsidRPr="003232EB">
        <w:rPr>
          <w:rFonts w:ascii="Times New Roman" w:hAnsi="Times New Roman"/>
          <w:sz w:val="28"/>
          <w:szCs w:val="28"/>
        </w:rPr>
        <w:t>сост. Ф. Липс.</w:t>
      </w:r>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М.:</w:t>
      </w:r>
      <w:r w:rsidR="00AC130B">
        <w:rPr>
          <w:rFonts w:ascii="Times New Roman" w:hAnsi="Times New Roman"/>
          <w:sz w:val="28"/>
          <w:szCs w:val="28"/>
        </w:rPr>
        <w:t xml:space="preserve"> </w:t>
      </w:r>
      <w:r w:rsidR="009E7AEA">
        <w:rPr>
          <w:rFonts w:ascii="Times New Roman" w:hAnsi="Times New Roman"/>
          <w:sz w:val="28"/>
          <w:szCs w:val="28"/>
        </w:rPr>
        <w:t xml:space="preserve">Музыка, </w:t>
      </w:r>
      <w:r w:rsidR="009B1230" w:rsidRPr="003232EB">
        <w:rPr>
          <w:rFonts w:ascii="Times New Roman" w:hAnsi="Times New Roman"/>
          <w:sz w:val="28"/>
          <w:szCs w:val="28"/>
        </w:rPr>
        <w:t>2012</w:t>
      </w:r>
    </w:p>
    <w:p w:rsidR="00D81D4C" w:rsidRDefault="00CE73B4"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Альбом начинающего баяниста. Вып.</w:t>
      </w:r>
      <w:r w:rsidR="00AC130B">
        <w:rPr>
          <w:rFonts w:ascii="Times New Roman" w:hAnsi="Times New Roman"/>
          <w:sz w:val="28"/>
          <w:szCs w:val="28"/>
        </w:rPr>
        <w:t xml:space="preserve"> </w:t>
      </w:r>
      <w:r>
        <w:rPr>
          <w:rFonts w:ascii="Times New Roman" w:hAnsi="Times New Roman"/>
          <w:sz w:val="28"/>
          <w:szCs w:val="28"/>
        </w:rPr>
        <w:t>17/</w:t>
      </w:r>
      <w:r w:rsidR="00D81D4C">
        <w:rPr>
          <w:rFonts w:ascii="Times New Roman" w:hAnsi="Times New Roman"/>
          <w:sz w:val="28"/>
          <w:szCs w:val="28"/>
        </w:rPr>
        <w:t xml:space="preserve"> Сост. В.</w:t>
      </w:r>
      <w:r w:rsidR="00505C6D">
        <w:rPr>
          <w:rFonts w:ascii="Times New Roman" w:hAnsi="Times New Roman"/>
          <w:sz w:val="28"/>
          <w:szCs w:val="28"/>
        </w:rPr>
        <w:t xml:space="preserve"> Нестеров.</w:t>
      </w:r>
      <w:r>
        <w:rPr>
          <w:rFonts w:ascii="Times New Roman" w:hAnsi="Times New Roman"/>
          <w:sz w:val="28"/>
          <w:szCs w:val="28"/>
        </w:rPr>
        <w:t xml:space="preserve"> </w:t>
      </w:r>
      <w:r w:rsidRPr="001C1B99">
        <w:rPr>
          <w:rFonts w:ascii="Times New Roman" w:hAnsi="Times New Roman"/>
          <w:sz w:val="28"/>
          <w:szCs w:val="28"/>
        </w:rPr>
        <w:t>−</w:t>
      </w:r>
      <w:r w:rsidR="00505C6D">
        <w:rPr>
          <w:rFonts w:ascii="Times New Roman" w:hAnsi="Times New Roman"/>
          <w:sz w:val="28"/>
          <w:szCs w:val="28"/>
        </w:rPr>
        <w:t xml:space="preserve"> М.: </w:t>
      </w:r>
      <w:r>
        <w:rPr>
          <w:rFonts w:ascii="Times New Roman" w:hAnsi="Times New Roman"/>
          <w:sz w:val="28"/>
          <w:szCs w:val="28"/>
        </w:rPr>
        <w:t>«</w:t>
      </w:r>
      <w:r w:rsidR="00505C6D">
        <w:rPr>
          <w:rFonts w:ascii="Times New Roman" w:hAnsi="Times New Roman"/>
          <w:sz w:val="28"/>
          <w:szCs w:val="28"/>
        </w:rPr>
        <w:t>Советский</w:t>
      </w:r>
      <w:r w:rsidR="00D81D4C">
        <w:rPr>
          <w:rFonts w:ascii="Times New Roman" w:hAnsi="Times New Roman"/>
          <w:sz w:val="28"/>
          <w:szCs w:val="28"/>
        </w:rPr>
        <w:t xml:space="preserve"> композитор</w:t>
      </w:r>
      <w:r>
        <w:rPr>
          <w:rFonts w:ascii="Times New Roman" w:hAnsi="Times New Roman"/>
          <w:sz w:val="28"/>
          <w:szCs w:val="28"/>
        </w:rPr>
        <w:t>»</w:t>
      </w:r>
      <w:r w:rsidR="00AC130B">
        <w:rPr>
          <w:rFonts w:ascii="Times New Roman" w:hAnsi="Times New Roman"/>
          <w:sz w:val="28"/>
          <w:szCs w:val="28"/>
        </w:rPr>
        <w:t>, 1978</w:t>
      </w:r>
    </w:p>
    <w:p w:rsidR="00905C8A" w:rsidRPr="00905C8A" w:rsidRDefault="00905C8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w:t>
      </w:r>
      <w:r w:rsidR="00CE73B4">
        <w:rPr>
          <w:rFonts w:ascii="Times New Roman" w:hAnsi="Times New Roman"/>
          <w:sz w:val="28"/>
          <w:szCs w:val="28"/>
        </w:rPr>
        <w:t>баяниста.</w:t>
      </w:r>
      <w:r>
        <w:rPr>
          <w:rFonts w:ascii="Times New Roman" w:hAnsi="Times New Roman"/>
          <w:sz w:val="28"/>
          <w:szCs w:val="28"/>
        </w:rPr>
        <w:t xml:space="preserve"> Вып.</w:t>
      </w:r>
      <w:r w:rsidR="00AC130B">
        <w:rPr>
          <w:rFonts w:ascii="Times New Roman" w:hAnsi="Times New Roman"/>
          <w:sz w:val="28"/>
          <w:szCs w:val="28"/>
        </w:rPr>
        <w:t xml:space="preserve"> </w:t>
      </w:r>
      <w:r>
        <w:rPr>
          <w:rFonts w:ascii="Times New Roman" w:hAnsi="Times New Roman"/>
          <w:sz w:val="28"/>
          <w:szCs w:val="28"/>
        </w:rPr>
        <w:t>23</w:t>
      </w:r>
      <w:r w:rsidR="00CE73B4">
        <w:rPr>
          <w:rFonts w:ascii="Times New Roman" w:hAnsi="Times New Roman"/>
          <w:sz w:val="28"/>
          <w:szCs w:val="28"/>
        </w:rPr>
        <w:t>/ Ред. А. Судариков.</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505C6D">
        <w:rPr>
          <w:rFonts w:ascii="Times New Roman" w:hAnsi="Times New Roman"/>
          <w:sz w:val="28"/>
          <w:szCs w:val="28"/>
        </w:rPr>
        <w:t xml:space="preserve"> М.:</w:t>
      </w:r>
      <w:r w:rsidR="00CE73B4">
        <w:rPr>
          <w:rFonts w:ascii="Times New Roman" w:hAnsi="Times New Roman"/>
          <w:sz w:val="28"/>
          <w:szCs w:val="28"/>
        </w:rPr>
        <w:t xml:space="preserve"> «</w:t>
      </w:r>
      <w:r w:rsidR="00505C6D">
        <w:rPr>
          <w:rFonts w:ascii="Times New Roman" w:hAnsi="Times New Roman"/>
          <w:sz w:val="28"/>
          <w:szCs w:val="28"/>
        </w:rPr>
        <w:t>Советский</w:t>
      </w:r>
      <w:r>
        <w:rPr>
          <w:rFonts w:ascii="Times New Roman" w:hAnsi="Times New Roman"/>
          <w:sz w:val="28"/>
          <w:szCs w:val="28"/>
        </w:rPr>
        <w:t xml:space="preserve"> композитор</w:t>
      </w:r>
      <w:r w:rsidR="00CE73B4">
        <w:rPr>
          <w:rFonts w:ascii="Times New Roman" w:hAnsi="Times New Roman"/>
          <w:sz w:val="28"/>
          <w:szCs w:val="28"/>
        </w:rPr>
        <w:t>»</w:t>
      </w:r>
      <w:r w:rsidR="00AC130B">
        <w:rPr>
          <w:rFonts w:ascii="Times New Roman" w:hAnsi="Times New Roman"/>
          <w:sz w:val="28"/>
          <w:szCs w:val="28"/>
        </w:rPr>
        <w:t>, 1981</w:t>
      </w:r>
    </w:p>
    <w:p w:rsidR="00505C6D" w:rsidRDefault="00505C6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27/</w:t>
      </w:r>
      <w:r w:rsidR="00496397">
        <w:rPr>
          <w:rFonts w:ascii="Times New Roman" w:hAnsi="Times New Roman"/>
          <w:sz w:val="28"/>
          <w:szCs w:val="28"/>
        </w:rPr>
        <w:t xml:space="preserve"> </w:t>
      </w:r>
      <w:r>
        <w:rPr>
          <w:rFonts w:ascii="Times New Roman" w:hAnsi="Times New Roman"/>
          <w:sz w:val="28"/>
          <w:szCs w:val="28"/>
        </w:rPr>
        <w:t xml:space="preserve">Сост. В. </w:t>
      </w:r>
      <w:r w:rsidR="0048451F">
        <w:rPr>
          <w:rFonts w:ascii="Times New Roman" w:hAnsi="Times New Roman"/>
          <w:sz w:val="28"/>
          <w:szCs w:val="28"/>
        </w:rPr>
        <w:t>Грачев</w:t>
      </w:r>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w:t>
      </w:r>
      <w:r w:rsidR="0048451F">
        <w:rPr>
          <w:rFonts w:ascii="Times New Roman" w:hAnsi="Times New Roman"/>
          <w:sz w:val="28"/>
          <w:szCs w:val="28"/>
        </w:rPr>
        <w:t xml:space="preserve"> композитор</w:t>
      </w:r>
      <w:r w:rsidR="00CE73B4">
        <w:rPr>
          <w:rFonts w:ascii="Times New Roman" w:hAnsi="Times New Roman"/>
          <w:sz w:val="28"/>
          <w:szCs w:val="28"/>
        </w:rPr>
        <w:t>»</w:t>
      </w:r>
      <w:r w:rsidR="0048451F">
        <w:rPr>
          <w:rFonts w:ascii="Times New Roman" w:hAnsi="Times New Roman"/>
          <w:sz w:val="28"/>
          <w:szCs w:val="28"/>
        </w:rPr>
        <w:t>, 19</w:t>
      </w:r>
      <w:r>
        <w:rPr>
          <w:rFonts w:ascii="Times New Roman" w:hAnsi="Times New Roman"/>
          <w:sz w:val="28"/>
          <w:szCs w:val="28"/>
        </w:rPr>
        <w:t>8</w:t>
      </w:r>
      <w:r w:rsidR="0048451F">
        <w:rPr>
          <w:rFonts w:ascii="Times New Roman" w:hAnsi="Times New Roman"/>
          <w:sz w:val="28"/>
          <w:szCs w:val="28"/>
        </w:rPr>
        <w:t>3</w:t>
      </w:r>
    </w:p>
    <w:p w:rsidR="0048451F" w:rsidRDefault="0048451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32/</w:t>
      </w:r>
      <w:r w:rsidR="00496397">
        <w:rPr>
          <w:rFonts w:ascii="Times New Roman" w:hAnsi="Times New Roman"/>
          <w:sz w:val="28"/>
          <w:szCs w:val="28"/>
        </w:rPr>
        <w:t xml:space="preserve"> </w:t>
      </w:r>
      <w:r>
        <w:rPr>
          <w:rFonts w:ascii="Times New Roman" w:hAnsi="Times New Roman"/>
          <w:sz w:val="28"/>
          <w:szCs w:val="28"/>
        </w:rPr>
        <w:t>Сост. А. Талакин.</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Pr>
          <w:rFonts w:ascii="Times New Roman" w:hAnsi="Times New Roman"/>
          <w:sz w:val="28"/>
          <w:szCs w:val="28"/>
        </w:rPr>
        <w:t xml:space="preserve"> 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9E7AEA">
        <w:rPr>
          <w:rFonts w:ascii="Times New Roman" w:hAnsi="Times New Roman"/>
          <w:sz w:val="28"/>
          <w:szCs w:val="28"/>
        </w:rPr>
        <w:t>, 1985</w:t>
      </w:r>
    </w:p>
    <w:p w:rsidR="005B7019" w:rsidRPr="005B7019" w:rsidRDefault="005B7019"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33</w:t>
      </w:r>
      <w:r w:rsidR="00AC130B">
        <w:rPr>
          <w:rFonts w:ascii="Times New Roman" w:hAnsi="Times New Roman"/>
          <w:sz w:val="28"/>
          <w:szCs w:val="28"/>
        </w:rPr>
        <w:t xml:space="preserve">/ </w:t>
      </w:r>
      <w:r>
        <w:rPr>
          <w:rFonts w:ascii="Times New Roman" w:hAnsi="Times New Roman"/>
          <w:sz w:val="28"/>
          <w:szCs w:val="28"/>
        </w:rPr>
        <w:t xml:space="preserve">Сост. В. Бухвостов.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AC130B">
        <w:rPr>
          <w:rFonts w:ascii="Times New Roman" w:hAnsi="Times New Roman"/>
          <w:sz w:val="28"/>
          <w:szCs w:val="28"/>
        </w:rPr>
        <w:t>, 1986</w:t>
      </w:r>
    </w:p>
    <w:p w:rsidR="00E5074F" w:rsidRDefault="00F2108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Антология литературы для баяна. </w:t>
      </w:r>
      <w:r w:rsidR="00CE73B4">
        <w:rPr>
          <w:rFonts w:ascii="Times New Roman" w:hAnsi="Times New Roman"/>
          <w:sz w:val="28"/>
          <w:szCs w:val="28"/>
        </w:rPr>
        <w:t>Ч.1/</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А. Сурков.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 xml:space="preserve"> 1984</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Ч.2/</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1985</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Ч.3/</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1986</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4326CC">
        <w:rPr>
          <w:rFonts w:ascii="Times New Roman" w:hAnsi="Times New Roman"/>
          <w:sz w:val="28"/>
          <w:szCs w:val="28"/>
        </w:rPr>
        <w:t>ля баяна</w:t>
      </w:r>
      <w:r w:rsidR="00F2108D">
        <w:rPr>
          <w:rFonts w:ascii="Times New Roman" w:hAnsi="Times New Roman"/>
          <w:sz w:val="28"/>
          <w:szCs w:val="28"/>
        </w:rPr>
        <w:t>.</w:t>
      </w:r>
      <w:r w:rsidR="004326CC">
        <w:rPr>
          <w:rFonts w:ascii="Times New Roman" w:hAnsi="Times New Roman"/>
          <w:sz w:val="28"/>
          <w:szCs w:val="28"/>
        </w:rPr>
        <w:t xml:space="preserve"> </w:t>
      </w:r>
      <w:r w:rsidR="00CE73B4">
        <w:rPr>
          <w:rFonts w:ascii="Times New Roman" w:hAnsi="Times New Roman"/>
          <w:sz w:val="28"/>
          <w:szCs w:val="28"/>
        </w:rPr>
        <w:t xml:space="preserve">Ч.4/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1987</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Ч.5/</w:t>
      </w:r>
      <w:r w:rsidR="00496397">
        <w:rPr>
          <w:rFonts w:ascii="Times New Roman" w:hAnsi="Times New Roman"/>
          <w:sz w:val="28"/>
          <w:szCs w:val="28"/>
        </w:rPr>
        <w:t xml:space="preserve"> </w:t>
      </w:r>
      <w:r w:rsidR="004326CC">
        <w:rPr>
          <w:rFonts w:ascii="Times New Roman" w:hAnsi="Times New Roman"/>
          <w:sz w:val="28"/>
          <w:szCs w:val="28"/>
        </w:rPr>
        <w:t>Сост. Ф. Липс.</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1988</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Ч.6/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1989</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 xml:space="preserve">Ч.7/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1990</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Ч.8/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1991</w:t>
      </w:r>
    </w:p>
    <w:p w:rsidR="00E5074F"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8142DD">
        <w:rPr>
          <w:rFonts w:ascii="Times New Roman" w:hAnsi="Times New Roman"/>
          <w:sz w:val="28"/>
          <w:szCs w:val="28"/>
        </w:rPr>
        <w:t>Ч.9/</w:t>
      </w:r>
      <w:r w:rsidR="00496397">
        <w:rPr>
          <w:rFonts w:ascii="Times New Roman" w:hAnsi="Times New Roman"/>
          <w:sz w:val="28"/>
          <w:szCs w:val="28"/>
        </w:rPr>
        <w:t xml:space="preserve"> </w:t>
      </w:r>
      <w:r w:rsidR="004326CC">
        <w:rPr>
          <w:rFonts w:ascii="Times New Roman" w:hAnsi="Times New Roman"/>
          <w:sz w:val="28"/>
          <w:szCs w:val="28"/>
        </w:rPr>
        <w:t>Сост. Ф. Липс.</w:t>
      </w:r>
      <w:r w:rsidR="008142DD" w:rsidRPr="008142DD">
        <w:rPr>
          <w:rFonts w:ascii="Times New Roman" w:hAnsi="Times New Roman"/>
          <w:sz w:val="28"/>
          <w:szCs w:val="28"/>
        </w:rPr>
        <w:t xml:space="preserve"> </w:t>
      </w:r>
      <w:r w:rsidR="008142DD" w:rsidRPr="001C1B99">
        <w:rPr>
          <w:rFonts w:ascii="Times New Roman" w:hAnsi="Times New Roman"/>
          <w:sz w:val="28"/>
          <w:szCs w:val="28"/>
        </w:rPr>
        <w:t>−</w:t>
      </w:r>
      <w:r w:rsidR="004326CC">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1997</w:t>
      </w:r>
    </w:p>
    <w:p w:rsidR="00E5074F" w:rsidRDefault="007068AC"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Антология литературы для баяна</w:t>
      </w:r>
      <w:r w:rsidR="00F2108D">
        <w:rPr>
          <w:rFonts w:ascii="Times New Roman" w:hAnsi="Times New Roman"/>
          <w:sz w:val="28"/>
          <w:szCs w:val="28"/>
        </w:rPr>
        <w:t xml:space="preserve">. </w:t>
      </w:r>
      <w:r w:rsidR="008142DD">
        <w:rPr>
          <w:rFonts w:ascii="Times New Roman" w:hAnsi="Times New Roman"/>
          <w:sz w:val="28"/>
          <w:szCs w:val="28"/>
        </w:rPr>
        <w:t>Ч.10/</w:t>
      </w:r>
      <w:r w:rsidR="00496397">
        <w:rPr>
          <w:rFonts w:ascii="Times New Roman" w:hAnsi="Times New Roman"/>
          <w:sz w:val="28"/>
          <w:szCs w:val="28"/>
        </w:rPr>
        <w:t xml:space="preserve"> </w:t>
      </w:r>
      <w:r w:rsidR="002960C3">
        <w:rPr>
          <w:rFonts w:ascii="Times New Roman" w:hAnsi="Times New Roman"/>
          <w:sz w:val="28"/>
          <w:szCs w:val="28"/>
        </w:rPr>
        <w:t>Сост. Ф. Липс.</w:t>
      </w:r>
      <w:r w:rsidR="004326CC">
        <w:rPr>
          <w:rFonts w:ascii="Times New Roman" w:hAnsi="Times New Roman"/>
          <w:sz w:val="28"/>
          <w:szCs w:val="28"/>
        </w:rPr>
        <w:t xml:space="preserve"> </w:t>
      </w:r>
      <w:r w:rsidR="008142DD" w:rsidRPr="001C1B99">
        <w:rPr>
          <w:rFonts w:ascii="Times New Roman" w:hAnsi="Times New Roman"/>
          <w:sz w:val="28"/>
          <w:szCs w:val="28"/>
        </w:rPr>
        <w:t>−</w:t>
      </w:r>
      <w:r w:rsidR="008142DD">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2004</w:t>
      </w:r>
    </w:p>
    <w:p w:rsidR="005E132D"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675955"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675955" w:rsidRPr="005E132D">
        <w:rPr>
          <w:rFonts w:ascii="Times New Roman" w:hAnsi="Times New Roman"/>
          <w:sz w:val="28"/>
          <w:szCs w:val="28"/>
        </w:rPr>
        <w:t>Инвенции</w:t>
      </w:r>
      <w:r w:rsidR="005E132D">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2001</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Маленькие прелюдии и фугетты.</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w:t>
      </w:r>
      <w:r w:rsidR="009E7AEA">
        <w:rPr>
          <w:rFonts w:ascii="Times New Roman" w:hAnsi="Times New Roman"/>
          <w:sz w:val="28"/>
          <w:szCs w:val="28"/>
        </w:rPr>
        <w:t xml:space="preserve"> </w:t>
      </w:r>
      <w:r w:rsidR="001A0BB4">
        <w:rPr>
          <w:rFonts w:ascii="Times New Roman" w:hAnsi="Times New Roman"/>
          <w:sz w:val="28"/>
          <w:szCs w:val="28"/>
        </w:rPr>
        <w:t>2009</w:t>
      </w:r>
    </w:p>
    <w:p w:rsidR="00225579"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2527C" w:rsidRPr="00E5074F">
        <w:rPr>
          <w:rFonts w:ascii="Times New Roman" w:hAnsi="Times New Roman"/>
          <w:sz w:val="28"/>
          <w:szCs w:val="28"/>
        </w:rPr>
        <w:t xml:space="preserve">Бах И.С. </w:t>
      </w:r>
      <w:r w:rsidR="00225579" w:rsidRPr="00E5074F">
        <w:rPr>
          <w:rFonts w:ascii="Times New Roman" w:hAnsi="Times New Roman"/>
          <w:sz w:val="28"/>
          <w:szCs w:val="28"/>
        </w:rPr>
        <w:t xml:space="preserve">Французские сюиты. </w:t>
      </w:r>
      <w:r w:rsidR="00280DC2" w:rsidRPr="001C1B99">
        <w:rPr>
          <w:rFonts w:ascii="Times New Roman" w:hAnsi="Times New Roman"/>
          <w:sz w:val="28"/>
          <w:szCs w:val="28"/>
        </w:rPr>
        <w:t>−</w:t>
      </w:r>
      <w:r w:rsidR="00280DC2">
        <w:rPr>
          <w:rFonts w:ascii="Times New Roman" w:hAnsi="Times New Roman"/>
          <w:sz w:val="28"/>
          <w:szCs w:val="28"/>
        </w:rPr>
        <w:t xml:space="preserve"> </w:t>
      </w:r>
      <w:r w:rsidR="00225579" w:rsidRPr="00E5074F">
        <w:rPr>
          <w:rFonts w:ascii="Times New Roman" w:hAnsi="Times New Roman"/>
          <w:sz w:val="28"/>
          <w:szCs w:val="28"/>
        </w:rPr>
        <w:t xml:space="preserve">СПб: </w:t>
      </w:r>
      <w:r w:rsidR="00280DC2">
        <w:rPr>
          <w:rFonts w:ascii="Times New Roman" w:hAnsi="Times New Roman"/>
          <w:sz w:val="28"/>
          <w:szCs w:val="28"/>
        </w:rPr>
        <w:t>«</w:t>
      </w:r>
      <w:r w:rsidR="00225579" w:rsidRPr="00E5074F">
        <w:rPr>
          <w:rFonts w:ascii="Times New Roman" w:hAnsi="Times New Roman"/>
          <w:sz w:val="28"/>
          <w:szCs w:val="28"/>
        </w:rPr>
        <w:t>Астрель</w:t>
      </w:r>
      <w:r w:rsidR="00280DC2">
        <w:rPr>
          <w:rFonts w:ascii="Times New Roman" w:hAnsi="Times New Roman"/>
          <w:sz w:val="28"/>
          <w:szCs w:val="28"/>
        </w:rPr>
        <w:t>»</w:t>
      </w:r>
      <w:r w:rsidR="001A0BB4">
        <w:rPr>
          <w:rFonts w:ascii="Times New Roman" w:hAnsi="Times New Roman"/>
          <w:sz w:val="28"/>
          <w:szCs w:val="28"/>
        </w:rPr>
        <w:t>, 2006</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4B408D">
        <w:rPr>
          <w:rFonts w:ascii="Times New Roman" w:hAnsi="Times New Roman"/>
          <w:sz w:val="28"/>
          <w:szCs w:val="28"/>
        </w:rPr>
        <w:t>Хорош</w:t>
      </w:r>
      <w:r w:rsidR="00225579">
        <w:rPr>
          <w:rFonts w:ascii="Times New Roman" w:hAnsi="Times New Roman"/>
          <w:sz w:val="28"/>
          <w:szCs w:val="28"/>
        </w:rPr>
        <w:t>о темперированный клавир.</w:t>
      </w:r>
      <w:r w:rsidR="004326CC">
        <w:rPr>
          <w:rFonts w:ascii="Times New Roman" w:hAnsi="Times New Roman"/>
          <w:sz w:val="28"/>
          <w:szCs w:val="28"/>
        </w:rPr>
        <w:t xml:space="preserve"> </w:t>
      </w:r>
      <w:r w:rsidR="00697DE6">
        <w:rPr>
          <w:rFonts w:ascii="Times New Roman" w:hAnsi="Times New Roman"/>
          <w:sz w:val="28"/>
          <w:szCs w:val="28"/>
        </w:rPr>
        <w:t xml:space="preserve"> Т.1.</w:t>
      </w:r>
      <w:r w:rsidR="00280DC2">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2009</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Хорошо темперированный клавир.</w:t>
      </w:r>
      <w:r w:rsidR="00697DE6">
        <w:rPr>
          <w:rFonts w:ascii="Times New Roman" w:hAnsi="Times New Roman"/>
          <w:sz w:val="28"/>
          <w:szCs w:val="28"/>
        </w:rPr>
        <w:t xml:space="preserve"> Т.2.</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2010</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52/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М.:</w:t>
      </w:r>
      <w:r w:rsidR="00280DC2">
        <w:rPr>
          <w:rFonts w:ascii="Times New Roman" w:hAnsi="Times New Roman"/>
          <w:sz w:val="28"/>
          <w:szCs w:val="28"/>
        </w:rPr>
        <w:t xml:space="preserve"> «</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5F5EC9" w:rsidRPr="005F5EC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F5EC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53/ </w:t>
      </w:r>
      <w:r w:rsidR="005F5EC9">
        <w:rPr>
          <w:rFonts w:ascii="Times New Roman" w:hAnsi="Times New Roman"/>
          <w:sz w:val="28"/>
          <w:szCs w:val="28"/>
        </w:rPr>
        <w:t xml:space="preserve">Сост. А. Гуськов.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F5EC9">
        <w:rPr>
          <w:rFonts w:ascii="Times New Roman" w:hAnsi="Times New Roman"/>
          <w:sz w:val="28"/>
          <w:szCs w:val="28"/>
        </w:rPr>
        <w:t xml:space="preserve">М.: </w:t>
      </w:r>
      <w:r w:rsidR="00280DC2">
        <w:rPr>
          <w:rFonts w:ascii="Times New Roman" w:hAnsi="Times New Roman"/>
          <w:sz w:val="28"/>
          <w:szCs w:val="28"/>
        </w:rPr>
        <w:t>«</w:t>
      </w:r>
      <w:r w:rsidR="005F5EC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54/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 xml:space="preserve">М.: </w:t>
      </w:r>
      <w:r w:rsidR="00280DC2">
        <w:rPr>
          <w:rFonts w:ascii="Times New Roman" w:hAnsi="Times New Roman"/>
          <w:sz w:val="28"/>
          <w:szCs w:val="28"/>
        </w:rPr>
        <w:t>«</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,1986</w:t>
      </w:r>
    </w:p>
    <w:p w:rsidR="00547BD4" w:rsidRPr="00547BD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47BD4">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56/</w:t>
      </w:r>
      <w:r w:rsidR="00643E3A">
        <w:rPr>
          <w:rFonts w:ascii="Times New Roman" w:hAnsi="Times New Roman"/>
          <w:sz w:val="28"/>
          <w:szCs w:val="28"/>
        </w:rPr>
        <w:t xml:space="preserve"> </w:t>
      </w:r>
      <w:r w:rsidR="00547BD4">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47BD4">
        <w:rPr>
          <w:rFonts w:ascii="Times New Roman" w:hAnsi="Times New Roman"/>
          <w:sz w:val="28"/>
          <w:szCs w:val="28"/>
        </w:rPr>
        <w:t xml:space="preserve">М.: </w:t>
      </w:r>
      <w:r w:rsidR="00280DC2">
        <w:rPr>
          <w:rFonts w:ascii="Times New Roman" w:hAnsi="Times New Roman"/>
          <w:sz w:val="28"/>
          <w:szCs w:val="28"/>
        </w:rPr>
        <w:t>«</w:t>
      </w:r>
      <w:r w:rsidR="00547BD4">
        <w:rPr>
          <w:rFonts w:ascii="Times New Roman" w:hAnsi="Times New Roman"/>
          <w:sz w:val="28"/>
          <w:szCs w:val="28"/>
        </w:rPr>
        <w:t>Советский композитор</w:t>
      </w:r>
      <w:r w:rsidR="00280DC2">
        <w:rPr>
          <w:rFonts w:ascii="Times New Roman" w:hAnsi="Times New Roman"/>
          <w:sz w:val="28"/>
          <w:szCs w:val="28"/>
        </w:rPr>
        <w:t>»</w:t>
      </w:r>
      <w:r w:rsidR="00547BD4">
        <w:rPr>
          <w:rFonts w:ascii="Times New Roman" w:hAnsi="Times New Roman"/>
          <w:sz w:val="28"/>
          <w:szCs w:val="28"/>
        </w:rPr>
        <w:t>,1987</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веке:</w:t>
      </w:r>
      <w:r w:rsidR="004B408D">
        <w:rPr>
          <w:rFonts w:ascii="Times New Roman" w:hAnsi="Times New Roman"/>
          <w:sz w:val="28"/>
          <w:szCs w:val="28"/>
        </w:rPr>
        <w:t xml:space="preserve"> </w:t>
      </w:r>
      <w:r w:rsidR="007068AC" w:rsidRPr="007068AC">
        <w:rPr>
          <w:rFonts w:ascii="Times New Roman" w:hAnsi="Times New Roman"/>
          <w:sz w:val="28"/>
          <w:szCs w:val="28"/>
        </w:rPr>
        <w:t>соло,</w:t>
      </w:r>
      <w:r w:rsidR="00ED5099">
        <w:rPr>
          <w:rFonts w:ascii="Times New Roman" w:hAnsi="Times New Roman"/>
          <w:sz w:val="28"/>
          <w:szCs w:val="28"/>
        </w:rPr>
        <w:t xml:space="preserve"> </w:t>
      </w:r>
      <w:r w:rsidR="00DD5CEA">
        <w:rPr>
          <w:rFonts w:ascii="Times New Roman" w:hAnsi="Times New Roman"/>
          <w:sz w:val="28"/>
          <w:szCs w:val="28"/>
        </w:rPr>
        <w:t>ансамбль</w:t>
      </w:r>
      <w:r w:rsidR="001A0BB4">
        <w:rPr>
          <w:rFonts w:ascii="Times New Roman" w:hAnsi="Times New Roman"/>
          <w:sz w:val="28"/>
          <w:szCs w:val="28"/>
        </w:rPr>
        <w:t>. Вып. 1</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7068AC" w:rsidRPr="007068AC">
        <w:rPr>
          <w:rFonts w:ascii="Times New Roman" w:hAnsi="Times New Roman"/>
          <w:sz w:val="28"/>
          <w:szCs w:val="28"/>
        </w:rPr>
        <w:t>Л</w:t>
      </w:r>
      <w:r w:rsidR="004326CC">
        <w:rPr>
          <w:rFonts w:ascii="Times New Roman" w:hAnsi="Times New Roman"/>
          <w:sz w:val="28"/>
          <w:szCs w:val="28"/>
        </w:rPr>
        <w:t xml:space="preserve">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2008</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  2</w:t>
      </w:r>
      <w:r w:rsidR="00643E3A">
        <w:rPr>
          <w:rFonts w:ascii="Times New Roman" w:hAnsi="Times New Roman"/>
          <w:sz w:val="28"/>
          <w:szCs w:val="28"/>
        </w:rPr>
        <w:t xml:space="preserve">/ </w:t>
      </w:r>
      <w:r w:rsidR="00F2108D">
        <w:rPr>
          <w:rFonts w:ascii="Times New Roman" w:hAnsi="Times New Roman"/>
          <w:sz w:val="28"/>
          <w:szCs w:val="28"/>
        </w:rPr>
        <w:t xml:space="preserve"> 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4326CC">
        <w:rPr>
          <w:rFonts w:ascii="Times New Roman" w:hAnsi="Times New Roman"/>
          <w:sz w:val="28"/>
          <w:szCs w:val="28"/>
        </w:rPr>
        <w:t xml:space="preserve">Липс.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7068AC" w:rsidRPr="007068AC">
        <w:rPr>
          <w:rFonts w:ascii="Times New Roman" w:hAnsi="Times New Roman"/>
          <w:sz w:val="28"/>
          <w:szCs w:val="28"/>
        </w:rPr>
        <w:t xml:space="preserve"> 3. </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7068AC" w:rsidP="00AC130B">
      <w:pPr>
        <w:pStyle w:val="af1"/>
        <w:numPr>
          <w:ilvl w:val="1"/>
          <w:numId w:val="1"/>
        </w:numPr>
        <w:spacing w:after="0" w:line="360" w:lineRule="auto"/>
        <w:ind w:left="426" w:hanging="402"/>
        <w:jc w:val="both"/>
        <w:rPr>
          <w:rFonts w:ascii="Times New Roman" w:hAnsi="Times New Roman"/>
          <w:sz w:val="28"/>
          <w:szCs w:val="28"/>
        </w:rPr>
      </w:pPr>
      <w:r w:rsidRPr="007068AC">
        <w:rPr>
          <w:rFonts w:ascii="Times New Roman" w:hAnsi="Times New Roman"/>
          <w:sz w:val="28"/>
          <w:szCs w:val="28"/>
        </w:rPr>
        <w:t xml:space="preserve"> Баян в </w:t>
      </w:r>
      <w:r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 xml:space="preserve">ансамбль. Вып. 4. </w:t>
      </w:r>
      <w:r w:rsidR="00643E3A">
        <w:rPr>
          <w:rFonts w:ascii="Times New Roman" w:hAnsi="Times New Roman"/>
          <w:sz w:val="28"/>
          <w:szCs w:val="28"/>
        </w:rPr>
        <w:t xml:space="preserve">/ </w:t>
      </w:r>
      <w:r w:rsidR="00F2108D">
        <w:rPr>
          <w:rFonts w:ascii="Times New Roman" w:hAnsi="Times New Roman"/>
          <w:sz w:val="28"/>
          <w:szCs w:val="28"/>
        </w:rPr>
        <w:t>Сост.</w:t>
      </w:r>
      <w:r w:rsidRPr="007068AC">
        <w:rPr>
          <w:rFonts w:ascii="Times New Roman" w:hAnsi="Times New Roman"/>
          <w:sz w:val="28"/>
          <w:szCs w:val="28"/>
        </w:rPr>
        <w:t xml:space="preserve"> Ф.</w:t>
      </w:r>
      <w:r w:rsidR="00DD5CEA">
        <w:rPr>
          <w:rFonts w:ascii="Times New Roman" w:hAnsi="Times New Roman"/>
          <w:sz w:val="28"/>
          <w:szCs w:val="28"/>
        </w:rPr>
        <w:t xml:space="preserve"> </w:t>
      </w:r>
      <w:r w:rsidR="004326CC">
        <w:rPr>
          <w:rFonts w:ascii="Times New Roman" w:hAnsi="Times New Roman"/>
          <w:sz w:val="28"/>
          <w:szCs w:val="28"/>
        </w:rPr>
        <w:t>Липс.</w:t>
      </w:r>
      <w:r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Pr="007068AC">
        <w:rPr>
          <w:rFonts w:ascii="Times New Roman" w:hAnsi="Times New Roman"/>
          <w:sz w:val="28"/>
          <w:szCs w:val="28"/>
        </w:rPr>
        <w:t>2010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643E3A">
        <w:rPr>
          <w:rFonts w:ascii="Times New Roman" w:hAnsi="Times New Roman"/>
          <w:sz w:val="28"/>
          <w:szCs w:val="28"/>
        </w:rPr>
        <w:t xml:space="preserve"> 5./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w:t>
      </w:r>
      <w:r w:rsidR="007068AC"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7068AC" w:rsidRPr="007068AC">
        <w:rPr>
          <w:rFonts w:ascii="Times New Roman" w:hAnsi="Times New Roman"/>
          <w:sz w:val="28"/>
          <w:szCs w:val="28"/>
        </w:rPr>
        <w:t>2011</w:t>
      </w:r>
    </w:p>
    <w:p w:rsidR="007068AC" w:rsidRP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Бородин А. Ма</w:t>
      </w:r>
      <w:r w:rsidR="00643E3A">
        <w:rPr>
          <w:rFonts w:ascii="Times New Roman" w:hAnsi="Times New Roman"/>
          <w:sz w:val="28"/>
          <w:szCs w:val="28"/>
        </w:rPr>
        <w:t>ленькая сюита</w:t>
      </w:r>
      <w:r w:rsidR="004326CC">
        <w:rPr>
          <w:rFonts w:ascii="Times New Roman" w:hAnsi="Times New Roman"/>
          <w:sz w:val="28"/>
          <w:szCs w:val="28"/>
        </w:rPr>
        <w:t xml:space="preserve">. </w:t>
      </w:r>
      <w:r w:rsidR="00B5450F">
        <w:rPr>
          <w:rFonts w:ascii="Times New Roman" w:hAnsi="Times New Roman"/>
          <w:sz w:val="28"/>
          <w:szCs w:val="28"/>
        </w:rPr>
        <w:t>–</w:t>
      </w:r>
      <w:r w:rsidR="00643E3A">
        <w:rPr>
          <w:rFonts w:ascii="Times New Roman" w:hAnsi="Times New Roman"/>
          <w:sz w:val="28"/>
          <w:szCs w:val="28"/>
        </w:rPr>
        <w:t xml:space="preserve"> </w:t>
      </w:r>
      <w:r w:rsidR="00B5450F">
        <w:rPr>
          <w:rFonts w:ascii="Times New Roman" w:hAnsi="Times New Roman"/>
          <w:sz w:val="28"/>
          <w:szCs w:val="28"/>
        </w:rPr>
        <w:t>СПб: Композитор,</w:t>
      </w:r>
      <w:r w:rsidR="001A0BB4">
        <w:rPr>
          <w:rFonts w:ascii="Times New Roman" w:hAnsi="Times New Roman"/>
          <w:sz w:val="28"/>
          <w:szCs w:val="28"/>
        </w:rPr>
        <w:t xml:space="preserve"> </w:t>
      </w:r>
      <w:r w:rsidR="00B5450F">
        <w:rPr>
          <w:rFonts w:ascii="Times New Roman" w:hAnsi="Times New Roman"/>
          <w:sz w:val="28"/>
          <w:szCs w:val="28"/>
        </w:rPr>
        <w:t>2001</w:t>
      </w:r>
    </w:p>
    <w:p w:rsidR="008E011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0204B">
        <w:rPr>
          <w:rFonts w:ascii="Times New Roman" w:hAnsi="Times New Roman"/>
          <w:sz w:val="28"/>
          <w:szCs w:val="28"/>
        </w:rPr>
        <w:t xml:space="preserve">Вебер </w:t>
      </w:r>
      <w:r w:rsidR="008E0113">
        <w:rPr>
          <w:rFonts w:ascii="Times New Roman" w:hAnsi="Times New Roman"/>
          <w:sz w:val="28"/>
          <w:szCs w:val="28"/>
        </w:rPr>
        <w:t xml:space="preserve">К. Вечное движение. Блестящее рондо. Приглашение к танцу. </w:t>
      </w:r>
      <w:r w:rsidR="00967FEC">
        <w:rPr>
          <w:rFonts w:ascii="Times New Roman" w:hAnsi="Times New Roman"/>
          <w:sz w:val="28"/>
          <w:szCs w:val="28"/>
        </w:rPr>
        <w:t xml:space="preserve">– </w:t>
      </w:r>
      <w:r w:rsidR="008E0113">
        <w:rPr>
          <w:rFonts w:ascii="Times New Roman" w:hAnsi="Times New Roman"/>
          <w:sz w:val="28"/>
          <w:szCs w:val="28"/>
        </w:rPr>
        <w:t>СПб:</w:t>
      </w:r>
      <w:r w:rsidR="001A0BB4">
        <w:rPr>
          <w:rFonts w:ascii="Times New Roman" w:hAnsi="Times New Roman"/>
          <w:sz w:val="28"/>
          <w:szCs w:val="28"/>
        </w:rPr>
        <w:t xml:space="preserve"> </w:t>
      </w:r>
      <w:r w:rsidR="00B5450F">
        <w:rPr>
          <w:rFonts w:ascii="Times New Roman" w:hAnsi="Times New Roman"/>
          <w:sz w:val="28"/>
          <w:szCs w:val="28"/>
        </w:rPr>
        <w:t xml:space="preserve">Композитор, </w:t>
      </w:r>
      <w:r w:rsidR="001A0BB4">
        <w:rPr>
          <w:rFonts w:ascii="Times New Roman" w:hAnsi="Times New Roman"/>
          <w:sz w:val="28"/>
          <w:szCs w:val="28"/>
        </w:rPr>
        <w:t>2001</w:t>
      </w:r>
    </w:p>
    <w:p w:rsidR="00DA56D5" w:rsidRPr="00DA56D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A56D5" w:rsidRPr="007068AC">
        <w:rPr>
          <w:rFonts w:ascii="Times New Roman" w:hAnsi="Times New Roman"/>
          <w:sz w:val="28"/>
          <w:szCs w:val="28"/>
        </w:rPr>
        <w:t xml:space="preserve">Век ХХ - баянистам </w:t>
      </w:r>
      <w:r w:rsidR="00DA56D5" w:rsidRPr="007068AC">
        <w:rPr>
          <w:rFonts w:ascii="Times New Roman" w:hAnsi="Times New Roman"/>
          <w:sz w:val="28"/>
          <w:szCs w:val="28"/>
          <w:lang w:val="en-US"/>
        </w:rPr>
        <w:t>XXI</w:t>
      </w:r>
      <w:r w:rsidR="00DA56D5" w:rsidRPr="007068AC">
        <w:rPr>
          <w:rFonts w:ascii="Times New Roman" w:hAnsi="Times New Roman"/>
          <w:sz w:val="28"/>
          <w:szCs w:val="28"/>
        </w:rPr>
        <w:t xml:space="preserve">. </w:t>
      </w:r>
      <w:r w:rsidR="00967FEC">
        <w:rPr>
          <w:rFonts w:ascii="Times New Roman" w:hAnsi="Times New Roman"/>
          <w:sz w:val="28"/>
          <w:szCs w:val="28"/>
        </w:rPr>
        <w:t>Вып.</w:t>
      </w:r>
      <w:r w:rsidR="00DA56D5">
        <w:rPr>
          <w:rFonts w:ascii="Times New Roman" w:hAnsi="Times New Roman"/>
          <w:sz w:val="28"/>
          <w:szCs w:val="28"/>
        </w:rPr>
        <w:t xml:space="preserve"> </w:t>
      </w:r>
      <w:r w:rsidR="00DA56D5" w:rsidRPr="00FD779C">
        <w:rPr>
          <w:rFonts w:ascii="Times New Roman" w:hAnsi="Times New Roman"/>
          <w:sz w:val="28"/>
          <w:szCs w:val="28"/>
        </w:rPr>
        <w:t>3</w:t>
      </w:r>
      <w:r w:rsidR="0009429D">
        <w:rPr>
          <w:rFonts w:ascii="Times New Roman" w:hAnsi="Times New Roman"/>
          <w:sz w:val="28"/>
          <w:szCs w:val="28"/>
        </w:rPr>
        <w:t>.</w:t>
      </w:r>
      <w:r w:rsidR="00967FEC">
        <w:rPr>
          <w:rFonts w:ascii="Times New Roman" w:hAnsi="Times New Roman"/>
          <w:sz w:val="28"/>
          <w:szCs w:val="28"/>
        </w:rPr>
        <w:t>/</w:t>
      </w:r>
      <w:r w:rsidR="0009429D">
        <w:rPr>
          <w:rFonts w:ascii="Times New Roman" w:hAnsi="Times New Roman"/>
          <w:sz w:val="28"/>
          <w:szCs w:val="28"/>
        </w:rPr>
        <w:t xml:space="preserve"> Сост.</w:t>
      </w:r>
      <w:r w:rsidR="00DA56D5">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820788">
        <w:rPr>
          <w:rFonts w:ascii="Times New Roman" w:hAnsi="Times New Roman"/>
          <w:sz w:val="28"/>
          <w:szCs w:val="28"/>
        </w:rPr>
        <w:t>2000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Вып.</w:t>
      </w:r>
      <w:r w:rsidR="0009429D">
        <w:rPr>
          <w:rFonts w:ascii="Times New Roman" w:hAnsi="Times New Roman"/>
          <w:sz w:val="28"/>
          <w:szCs w:val="28"/>
        </w:rPr>
        <w:t xml:space="preserve"> 5.</w:t>
      </w:r>
      <w:r w:rsidR="00967FEC">
        <w:rPr>
          <w:rFonts w:ascii="Times New Roman" w:hAnsi="Times New Roman"/>
          <w:sz w:val="28"/>
          <w:szCs w:val="28"/>
        </w:rPr>
        <w:t>/</w:t>
      </w:r>
      <w:r w:rsidR="0009429D">
        <w:rPr>
          <w:rFonts w:ascii="Times New Roman" w:hAnsi="Times New Roman"/>
          <w:sz w:val="28"/>
          <w:szCs w:val="28"/>
        </w:rPr>
        <w:t xml:space="preserve"> 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2002</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6./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2003</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7./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820788">
        <w:rPr>
          <w:rFonts w:ascii="Times New Roman" w:hAnsi="Times New Roman"/>
          <w:sz w:val="28"/>
          <w:szCs w:val="28"/>
        </w:rPr>
        <w:t>2004</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09429D">
        <w:rPr>
          <w:rFonts w:ascii="Times New Roman" w:hAnsi="Times New Roman"/>
          <w:sz w:val="28"/>
          <w:szCs w:val="28"/>
        </w:rPr>
        <w:t>Вы</w:t>
      </w:r>
      <w:r w:rsidR="00967FEC">
        <w:rPr>
          <w:rFonts w:ascii="Times New Roman" w:hAnsi="Times New Roman"/>
          <w:sz w:val="28"/>
          <w:szCs w:val="28"/>
        </w:rPr>
        <w:t xml:space="preserve">п. 8./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2005</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9.</w:t>
      </w:r>
      <w:r w:rsidR="00967FEC">
        <w:rPr>
          <w:rFonts w:ascii="Times New Roman" w:hAnsi="Times New Roman"/>
          <w:sz w:val="28"/>
          <w:szCs w:val="28"/>
        </w:rPr>
        <w:t xml:space="preserve">/ </w:t>
      </w:r>
      <w:r w:rsidR="0009429D">
        <w:rPr>
          <w:rFonts w:ascii="Times New Roman" w:hAnsi="Times New Roman"/>
          <w:sz w:val="28"/>
          <w:szCs w:val="28"/>
        </w:rPr>
        <w:t>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2006</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10.</w:t>
      </w:r>
      <w:r w:rsidR="00967FEC">
        <w:rPr>
          <w:rFonts w:ascii="Times New Roman" w:hAnsi="Times New Roman"/>
          <w:sz w:val="28"/>
          <w:szCs w:val="28"/>
        </w:rPr>
        <w:t>/</w:t>
      </w:r>
      <w:r w:rsidR="0009429D">
        <w:rPr>
          <w:rFonts w:ascii="Times New Roman" w:hAnsi="Times New Roman"/>
          <w:sz w:val="28"/>
          <w:szCs w:val="28"/>
        </w:rPr>
        <w:t xml:space="preserve"> 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2007</w:t>
      </w:r>
    </w:p>
    <w:p w:rsidR="00411668" w:rsidRPr="0041166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11668">
        <w:rPr>
          <w:rFonts w:ascii="Times New Roman" w:hAnsi="Times New Roman"/>
          <w:sz w:val="28"/>
          <w:szCs w:val="28"/>
        </w:rPr>
        <w:t>Гайдн Й. Соната для фортепиано №42</w:t>
      </w:r>
      <w:r w:rsidR="001A0BB4">
        <w:rPr>
          <w:rFonts w:ascii="Times New Roman" w:hAnsi="Times New Roman"/>
          <w:sz w:val="28"/>
          <w:szCs w:val="28"/>
        </w:rPr>
        <w:t>.</w:t>
      </w:r>
      <w:r w:rsidR="00411668">
        <w:rPr>
          <w:rFonts w:ascii="Times New Roman" w:hAnsi="Times New Roman"/>
          <w:sz w:val="28"/>
          <w:szCs w:val="28"/>
        </w:rPr>
        <w:t xml:space="preserve"> </w:t>
      </w:r>
      <w:r w:rsidR="00411668">
        <w:rPr>
          <w:rFonts w:ascii="Times New Roman" w:hAnsi="Times New Roman"/>
          <w:sz w:val="28"/>
          <w:szCs w:val="28"/>
          <w:lang w:val="en-US"/>
        </w:rPr>
        <w:t>Hob</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Pr>
          <w:rFonts w:ascii="Times New Roman" w:hAnsi="Times New Roman"/>
          <w:sz w:val="28"/>
          <w:szCs w:val="28"/>
          <w:lang w:val="en-US"/>
        </w:rPr>
        <w:t>XVI</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sidRPr="00411668">
        <w:rPr>
          <w:rFonts w:ascii="Times New Roman" w:hAnsi="Times New Roman"/>
          <w:sz w:val="28"/>
          <w:szCs w:val="28"/>
        </w:rPr>
        <w:t>27.</w:t>
      </w:r>
      <w:r w:rsidR="00411668">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411668">
        <w:rPr>
          <w:rFonts w:ascii="Times New Roman" w:hAnsi="Times New Roman"/>
          <w:sz w:val="28"/>
          <w:szCs w:val="28"/>
        </w:rPr>
        <w:t xml:space="preserve">М.: </w:t>
      </w:r>
      <w:r w:rsidR="0040204B">
        <w:rPr>
          <w:rFonts w:ascii="Times New Roman" w:hAnsi="Times New Roman"/>
          <w:sz w:val="28"/>
          <w:szCs w:val="28"/>
        </w:rPr>
        <w:t>«</w:t>
      </w:r>
      <w:r w:rsidR="00411668">
        <w:rPr>
          <w:rFonts w:ascii="Times New Roman" w:hAnsi="Times New Roman"/>
          <w:sz w:val="28"/>
          <w:szCs w:val="28"/>
        </w:rPr>
        <w:t>Книга по требованию</w:t>
      </w:r>
      <w:r w:rsidR="0040204B">
        <w:rPr>
          <w:rFonts w:ascii="Times New Roman" w:hAnsi="Times New Roman"/>
          <w:sz w:val="28"/>
          <w:szCs w:val="28"/>
        </w:rPr>
        <w:t>»</w:t>
      </w:r>
      <w:r w:rsidR="00411668">
        <w:rPr>
          <w:rFonts w:ascii="Times New Roman" w:hAnsi="Times New Roman"/>
          <w:sz w:val="28"/>
          <w:szCs w:val="28"/>
        </w:rPr>
        <w:t>,</w:t>
      </w:r>
      <w:r w:rsidR="001A0BB4">
        <w:rPr>
          <w:rFonts w:ascii="Times New Roman" w:hAnsi="Times New Roman"/>
          <w:sz w:val="28"/>
          <w:szCs w:val="28"/>
        </w:rPr>
        <w:t xml:space="preserve"> 2012</w:t>
      </w:r>
    </w:p>
    <w:p w:rsidR="001F6DB1" w:rsidRPr="001F6D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Золотой репертуар пианиста: Клеме</w:t>
      </w:r>
      <w:r w:rsidR="0040204B">
        <w:rPr>
          <w:rFonts w:ascii="Times New Roman" w:hAnsi="Times New Roman"/>
          <w:sz w:val="28"/>
          <w:szCs w:val="28"/>
        </w:rPr>
        <w:t>нти М. Шесть</w:t>
      </w:r>
      <w:r w:rsidR="001F6DB1">
        <w:rPr>
          <w:rFonts w:ascii="Times New Roman" w:hAnsi="Times New Roman"/>
          <w:sz w:val="28"/>
          <w:szCs w:val="28"/>
        </w:rPr>
        <w:t xml:space="preserve"> сонатин. </w:t>
      </w:r>
      <w:r w:rsidR="0040204B" w:rsidRPr="001C1B99">
        <w:rPr>
          <w:rFonts w:ascii="Times New Roman" w:hAnsi="Times New Roman"/>
          <w:sz w:val="28"/>
          <w:szCs w:val="28"/>
        </w:rPr>
        <w:t>−</w:t>
      </w:r>
      <w:r w:rsidR="0040204B">
        <w:rPr>
          <w:rFonts w:ascii="Times New Roman" w:hAnsi="Times New Roman"/>
          <w:sz w:val="28"/>
          <w:szCs w:val="28"/>
        </w:rPr>
        <w:t xml:space="preserve"> </w:t>
      </w:r>
      <w:r w:rsidR="001A0BB4">
        <w:rPr>
          <w:rFonts w:ascii="Times New Roman" w:hAnsi="Times New Roman"/>
          <w:sz w:val="28"/>
          <w:szCs w:val="28"/>
        </w:rPr>
        <w:t>СПб</w:t>
      </w:r>
      <w:r w:rsidR="001F6DB1">
        <w:rPr>
          <w:rFonts w:ascii="Times New Roman" w:hAnsi="Times New Roman"/>
          <w:sz w:val="28"/>
          <w:szCs w:val="28"/>
        </w:rPr>
        <w:t xml:space="preserve">: </w:t>
      </w:r>
      <w:r w:rsidR="0040204B">
        <w:rPr>
          <w:rFonts w:ascii="Times New Roman" w:hAnsi="Times New Roman"/>
          <w:sz w:val="28"/>
          <w:szCs w:val="28"/>
        </w:rPr>
        <w:t>«</w:t>
      </w:r>
      <w:r w:rsidR="001F6DB1">
        <w:rPr>
          <w:rFonts w:ascii="Times New Roman" w:hAnsi="Times New Roman"/>
          <w:sz w:val="28"/>
          <w:szCs w:val="28"/>
        </w:rPr>
        <w:t>Композитор</w:t>
      </w:r>
      <w:r w:rsidR="0040204B">
        <w:rPr>
          <w:rFonts w:ascii="Times New Roman" w:hAnsi="Times New Roman"/>
          <w:sz w:val="28"/>
          <w:szCs w:val="28"/>
        </w:rPr>
        <w:t>»</w:t>
      </w:r>
      <w:r w:rsidR="001F6DB1">
        <w:rPr>
          <w:rFonts w:ascii="Times New Roman" w:hAnsi="Times New Roman"/>
          <w:sz w:val="28"/>
          <w:szCs w:val="28"/>
        </w:rPr>
        <w:t>, 2012</w:t>
      </w:r>
    </w:p>
    <w:p w:rsidR="00147CD0" w:rsidRPr="00147CD0"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Избранный репертуар для четырехрядного готово-выборного баяна «Юпитер».</w:t>
      </w:r>
      <w:r w:rsidR="004E3275" w:rsidRPr="004E3275">
        <w:rPr>
          <w:rFonts w:ascii="Times New Roman" w:hAnsi="Times New Roman"/>
          <w:sz w:val="28"/>
          <w:szCs w:val="28"/>
        </w:rPr>
        <w:t xml:space="preserve"> </w:t>
      </w:r>
      <w:r w:rsidR="001A0BB4">
        <w:rPr>
          <w:rFonts w:ascii="Times New Roman" w:hAnsi="Times New Roman"/>
          <w:sz w:val="28"/>
          <w:szCs w:val="28"/>
        </w:rPr>
        <w:t>Ч.1</w:t>
      </w:r>
      <w:r w:rsidR="004E3275">
        <w:rPr>
          <w:rFonts w:ascii="Times New Roman" w:hAnsi="Times New Roman"/>
          <w:sz w:val="28"/>
          <w:szCs w:val="28"/>
        </w:rPr>
        <w:t xml:space="preserve">/ </w:t>
      </w:r>
      <w:r w:rsidR="00147CD0">
        <w:rPr>
          <w:rFonts w:ascii="Times New Roman" w:hAnsi="Times New Roman"/>
          <w:sz w:val="28"/>
          <w:szCs w:val="28"/>
        </w:rPr>
        <w:t>Сост. А. Евдокимов.</w:t>
      </w:r>
      <w:r w:rsidR="00F2108D">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1134F8">
        <w:rPr>
          <w:rFonts w:ascii="Times New Roman" w:hAnsi="Times New Roman"/>
          <w:sz w:val="28"/>
          <w:szCs w:val="28"/>
        </w:rPr>
        <w:t xml:space="preserve">М.: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147CD0" w:rsidRPr="009071E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 xml:space="preserve">Избранный репертуар для четырехрядного готово-выборного баяна «Юпитер». </w:t>
      </w:r>
      <w:r w:rsidR="004E3275">
        <w:rPr>
          <w:rFonts w:ascii="Times New Roman" w:hAnsi="Times New Roman"/>
          <w:sz w:val="28"/>
          <w:szCs w:val="28"/>
        </w:rPr>
        <w:t>Ч.2.</w:t>
      </w:r>
      <w:r w:rsidR="004E3275" w:rsidRPr="004E3275">
        <w:rPr>
          <w:rFonts w:ascii="Times New Roman" w:hAnsi="Times New Roman"/>
          <w:sz w:val="28"/>
          <w:szCs w:val="28"/>
        </w:rPr>
        <w:t xml:space="preserve"> </w:t>
      </w:r>
      <w:r w:rsidR="004E3275">
        <w:rPr>
          <w:rFonts w:ascii="Times New Roman" w:hAnsi="Times New Roman"/>
          <w:sz w:val="28"/>
          <w:szCs w:val="28"/>
        </w:rPr>
        <w:t xml:space="preserve">/ </w:t>
      </w:r>
      <w:r w:rsidR="00147CD0">
        <w:rPr>
          <w:rFonts w:ascii="Times New Roman" w:hAnsi="Times New Roman"/>
          <w:sz w:val="28"/>
          <w:szCs w:val="28"/>
        </w:rPr>
        <w:t xml:space="preserve">Сост. А. Евдокимов </w:t>
      </w:r>
      <w:r w:rsidR="004E3275" w:rsidRPr="001C1B99">
        <w:rPr>
          <w:rFonts w:ascii="Times New Roman" w:hAnsi="Times New Roman"/>
          <w:sz w:val="28"/>
          <w:szCs w:val="28"/>
        </w:rPr>
        <w:t>−</w:t>
      </w:r>
      <w:r w:rsidR="004E3275">
        <w:rPr>
          <w:rFonts w:ascii="Times New Roman" w:hAnsi="Times New Roman"/>
          <w:sz w:val="28"/>
          <w:szCs w:val="28"/>
        </w:rPr>
        <w:t xml:space="preserve"> </w:t>
      </w:r>
      <w:r w:rsidR="009071E4">
        <w:rPr>
          <w:rFonts w:ascii="Times New Roman" w:hAnsi="Times New Roman"/>
          <w:sz w:val="28"/>
          <w:szCs w:val="28"/>
        </w:rPr>
        <w:t>М.:</w:t>
      </w:r>
      <w:r w:rsidR="009071E4" w:rsidRPr="009071E4">
        <w:rPr>
          <w:rFonts w:ascii="Times New Roman" w:hAnsi="Times New Roman"/>
          <w:sz w:val="28"/>
          <w:szCs w:val="28"/>
        </w:rPr>
        <w:t xml:space="preserve">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9E7AEA" w:rsidRPr="009E7AEA" w:rsidRDefault="001F6DB1" w:rsidP="00AC130B">
      <w:pPr>
        <w:pStyle w:val="af1"/>
        <w:numPr>
          <w:ilvl w:val="1"/>
          <w:numId w:val="1"/>
        </w:numPr>
        <w:spacing w:after="0" w:line="360" w:lineRule="auto"/>
        <w:ind w:left="426" w:hanging="402"/>
        <w:jc w:val="both"/>
        <w:rPr>
          <w:rFonts w:ascii="Times New Roman" w:hAnsi="Times New Roman" w:cs="Times New Roman"/>
          <w:sz w:val="28"/>
          <w:szCs w:val="28"/>
        </w:rPr>
      </w:pPr>
      <w:r w:rsidRPr="009E7AEA">
        <w:rPr>
          <w:rFonts w:ascii="Times New Roman" w:hAnsi="Times New Roman"/>
          <w:sz w:val="28"/>
          <w:szCs w:val="28"/>
        </w:rPr>
        <w:t xml:space="preserve"> </w:t>
      </w:r>
      <w:r w:rsidR="009E7AEA" w:rsidRPr="009E7AEA">
        <w:rPr>
          <w:rFonts w:ascii="Times New Roman" w:hAnsi="Times New Roman" w:cs="Times New Roman"/>
          <w:bCs/>
          <w:sz w:val="28"/>
          <w:szCs w:val="28"/>
        </w:rPr>
        <w:t>Куперен</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Избранные</w:t>
      </w:r>
      <w:r w:rsidR="009E7AEA" w:rsidRPr="009E7AEA">
        <w:rPr>
          <w:rFonts w:ascii="Times New Roman" w:hAnsi="Times New Roman" w:cs="Times New Roman"/>
          <w:sz w:val="28"/>
          <w:szCs w:val="28"/>
        </w:rPr>
        <w:t xml:space="preserve"> сочинения </w:t>
      </w:r>
      <w:r w:rsidR="009E7AEA" w:rsidRPr="009E7AEA">
        <w:rPr>
          <w:rFonts w:ascii="Times New Roman" w:hAnsi="Times New Roman" w:cs="Times New Roman"/>
          <w:bCs/>
          <w:sz w:val="28"/>
          <w:szCs w:val="28"/>
        </w:rPr>
        <w:t>для</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фортепиано</w:t>
      </w:r>
      <w:r w:rsidR="009E7AEA" w:rsidRPr="009E7AEA">
        <w:rPr>
          <w:rFonts w:ascii="Times New Roman" w:hAnsi="Times New Roman" w:cs="Times New Roman"/>
          <w:sz w:val="28"/>
          <w:szCs w:val="28"/>
        </w:rPr>
        <w:t xml:space="preserve"> / ред. А. Юровский.</w:t>
      </w:r>
      <w:r w:rsidR="009E7AEA" w:rsidRPr="009E7AEA">
        <w:rPr>
          <w:rStyle w:val="snsep"/>
          <w:rFonts w:ascii="Times New Roman" w:hAnsi="Times New Roman" w:cs="Times New Roman"/>
          <w:sz w:val="28"/>
          <w:szCs w:val="28"/>
        </w:rPr>
        <w:t xml:space="preserve"> ... </w:t>
      </w:r>
      <w:r w:rsidR="009E7AEA" w:rsidRPr="009E7AEA">
        <w:rPr>
          <w:rFonts w:ascii="Times New Roman" w:hAnsi="Times New Roman" w:cs="Times New Roman"/>
          <w:sz w:val="28"/>
          <w:szCs w:val="28"/>
        </w:rPr>
        <w:t xml:space="preserve">Музыка для детей: Фортепианные </w:t>
      </w:r>
      <w:r w:rsidR="009E7AEA" w:rsidRPr="009E7AEA">
        <w:rPr>
          <w:rFonts w:ascii="Times New Roman" w:hAnsi="Times New Roman" w:cs="Times New Roman"/>
          <w:bCs/>
          <w:sz w:val="28"/>
          <w:szCs w:val="28"/>
        </w:rPr>
        <w:t>пьесы</w:t>
      </w:r>
      <w:r w:rsidR="009E7AEA" w:rsidRPr="009E7AEA">
        <w:rPr>
          <w:rFonts w:ascii="Times New Roman" w:hAnsi="Times New Roman" w:cs="Times New Roman"/>
          <w:sz w:val="28"/>
          <w:szCs w:val="28"/>
        </w:rPr>
        <w:t>, учебное пособие / сост. С.К.Сорокин.-</w:t>
      </w:r>
      <w:r w:rsidR="009E7AEA">
        <w:rPr>
          <w:rFonts w:ascii="Times New Roman" w:hAnsi="Times New Roman" w:cs="Times New Roman"/>
          <w:sz w:val="28"/>
          <w:szCs w:val="28"/>
        </w:rPr>
        <w:t xml:space="preserve"> М.: Советский композитор, 1982</w:t>
      </w:r>
    </w:p>
    <w:p w:rsidR="009565C4" w:rsidRPr="009E7A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565C4" w:rsidRPr="009E7AEA">
        <w:rPr>
          <w:rFonts w:ascii="Times New Roman" w:hAnsi="Times New Roman"/>
          <w:sz w:val="28"/>
          <w:szCs w:val="28"/>
        </w:rPr>
        <w:t>Лядов А. Музыкальная табакерка. Вальс-шутка.</w:t>
      </w:r>
      <w:r w:rsidR="004E3275" w:rsidRPr="009E7AEA">
        <w:rPr>
          <w:rFonts w:ascii="Times New Roman" w:hAnsi="Times New Roman"/>
          <w:sz w:val="28"/>
          <w:szCs w:val="28"/>
        </w:rPr>
        <w:t xml:space="preserve"> − </w:t>
      </w:r>
      <w:r w:rsidR="009565C4" w:rsidRPr="009E7AEA">
        <w:rPr>
          <w:rFonts w:ascii="Times New Roman" w:hAnsi="Times New Roman"/>
          <w:sz w:val="28"/>
          <w:szCs w:val="28"/>
        </w:rPr>
        <w:t>М.,</w:t>
      </w:r>
      <w:r w:rsidR="009E7AEA">
        <w:rPr>
          <w:rFonts w:ascii="Times New Roman" w:hAnsi="Times New Roman"/>
          <w:sz w:val="28"/>
          <w:szCs w:val="28"/>
        </w:rPr>
        <w:t xml:space="preserve"> </w:t>
      </w:r>
      <w:r w:rsidR="009565C4" w:rsidRPr="009E7AEA">
        <w:rPr>
          <w:rFonts w:ascii="Times New Roman" w:hAnsi="Times New Roman"/>
          <w:sz w:val="28"/>
          <w:szCs w:val="28"/>
        </w:rPr>
        <w:t>1988</w:t>
      </w:r>
    </w:p>
    <w:p w:rsidR="00877EF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77EF3">
        <w:rPr>
          <w:rFonts w:ascii="Times New Roman" w:hAnsi="Times New Roman"/>
          <w:sz w:val="28"/>
          <w:szCs w:val="28"/>
        </w:rPr>
        <w:t xml:space="preserve">Мусоргский М. Фортепианные произведения. </w:t>
      </w:r>
      <w:r w:rsidR="004E3275" w:rsidRPr="001C1B99">
        <w:rPr>
          <w:rFonts w:ascii="Times New Roman" w:hAnsi="Times New Roman"/>
          <w:sz w:val="28"/>
          <w:szCs w:val="28"/>
        </w:rPr>
        <w:t>−</w:t>
      </w:r>
      <w:r w:rsidR="004E3275">
        <w:rPr>
          <w:rFonts w:ascii="Times New Roman" w:hAnsi="Times New Roman"/>
          <w:sz w:val="28"/>
          <w:szCs w:val="28"/>
        </w:rPr>
        <w:t xml:space="preserve"> </w:t>
      </w:r>
      <w:r w:rsidR="00877EF3">
        <w:rPr>
          <w:rFonts w:ascii="Times New Roman" w:hAnsi="Times New Roman"/>
          <w:sz w:val="28"/>
          <w:szCs w:val="28"/>
        </w:rPr>
        <w:t>Ки</w:t>
      </w:r>
      <w:r w:rsidR="00877EF3">
        <w:rPr>
          <w:rFonts w:ascii="Times New Roman" w:hAnsi="Times New Roman"/>
          <w:sz w:val="28"/>
          <w:szCs w:val="28"/>
          <w:lang w:val="en-US"/>
        </w:rPr>
        <w:t>i</w:t>
      </w:r>
      <w:r w:rsidR="00877EF3">
        <w:rPr>
          <w:rFonts w:ascii="Times New Roman" w:hAnsi="Times New Roman"/>
          <w:sz w:val="28"/>
          <w:szCs w:val="28"/>
        </w:rPr>
        <w:t>в:</w:t>
      </w:r>
      <w:r w:rsidR="001134F8">
        <w:rPr>
          <w:rFonts w:ascii="Times New Roman" w:hAnsi="Times New Roman"/>
          <w:sz w:val="28"/>
          <w:szCs w:val="28"/>
        </w:rPr>
        <w:t xml:space="preserve"> </w:t>
      </w:r>
      <w:r w:rsidR="004E3275">
        <w:rPr>
          <w:rFonts w:ascii="Times New Roman" w:hAnsi="Times New Roman"/>
          <w:sz w:val="28"/>
          <w:szCs w:val="28"/>
        </w:rPr>
        <w:t>«</w:t>
      </w:r>
      <w:r w:rsidR="00877EF3">
        <w:rPr>
          <w:rFonts w:ascii="Times New Roman" w:hAnsi="Times New Roman"/>
          <w:sz w:val="28"/>
          <w:szCs w:val="28"/>
        </w:rPr>
        <w:t>Музична Укра</w:t>
      </w:r>
      <w:r w:rsidR="00877EF3">
        <w:rPr>
          <w:rFonts w:ascii="Times New Roman" w:hAnsi="Times New Roman"/>
          <w:sz w:val="28"/>
          <w:szCs w:val="28"/>
          <w:lang w:val="en-US"/>
        </w:rPr>
        <w:t>i</w:t>
      </w:r>
      <w:r w:rsidR="00877EF3">
        <w:rPr>
          <w:rFonts w:ascii="Times New Roman" w:hAnsi="Times New Roman"/>
          <w:sz w:val="28"/>
          <w:szCs w:val="28"/>
        </w:rPr>
        <w:t>на</w:t>
      </w:r>
      <w:r w:rsidR="004E3275">
        <w:rPr>
          <w:rFonts w:ascii="Times New Roman" w:hAnsi="Times New Roman"/>
          <w:sz w:val="28"/>
          <w:szCs w:val="28"/>
        </w:rPr>
        <w:t>»</w:t>
      </w:r>
      <w:r w:rsidR="00877EF3">
        <w:rPr>
          <w:rFonts w:ascii="Times New Roman" w:hAnsi="Times New Roman"/>
          <w:sz w:val="28"/>
          <w:szCs w:val="28"/>
        </w:rPr>
        <w:t>, 1989</w:t>
      </w:r>
    </w:p>
    <w:p w:rsidR="00DD5C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960D3">
        <w:rPr>
          <w:rFonts w:ascii="Times New Roman" w:hAnsi="Times New Roman"/>
          <w:sz w:val="28"/>
          <w:szCs w:val="28"/>
        </w:rPr>
        <w:t xml:space="preserve">Мусоргский М. Детское скерцо. </w:t>
      </w:r>
      <w:r w:rsidR="004E3275" w:rsidRPr="001C1B99">
        <w:rPr>
          <w:rFonts w:ascii="Times New Roman" w:hAnsi="Times New Roman"/>
          <w:sz w:val="28"/>
          <w:szCs w:val="28"/>
        </w:rPr>
        <w:t>−</w:t>
      </w:r>
      <w:r w:rsidR="004E3275">
        <w:rPr>
          <w:rFonts w:ascii="Times New Roman" w:hAnsi="Times New Roman"/>
          <w:sz w:val="28"/>
          <w:szCs w:val="28"/>
        </w:rPr>
        <w:t xml:space="preserve"> </w:t>
      </w:r>
      <w:r w:rsidR="00B960D3">
        <w:rPr>
          <w:rFonts w:ascii="Times New Roman" w:hAnsi="Times New Roman"/>
          <w:sz w:val="28"/>
          <w:szCs w:val="28"/>
        </w:rPr>
        <w:t>Л</w:t>
      </w:r>
      <w:r w:rsidR="001134F8">
        <w:rPr>
          <w:rFonts w:ascii="Times New Roman" w:hAnsi="Times New Roman"/>
          <w:sz w:val="28"/>
          <w:szCs w:val="28"/>
        </w:rPr>
        <w:t>.</w:t>
      </w:r>
      <w:r w:rsidR="00B960D3">
        <w:rPr>
          <w:rFonts w:ascii="Times New Roman" w:hAnsi="Times New Roman"/>
          <w:sz w:val="28"/>
          <w:szCs w:val="28"/>
        </w:rPr>
        <w:t xml:space="preserve">: </w:t>
      </w:r>
      <w:r w:rsidR="004E3275">
        <w:rPr>
          <w:rFonts w:ascii="Times New Roman" w:hAnsi="Times New Roman"/>
          <w:sz w:val="28"/>
          <w:szCs w:val="28"/>
        </w:rPr>
        <w:t>«</w:t>
      </w:r>
      <w:r w:rsidR="00B960D3">
        <w:rPr>
          <w:rFonts w:ascii="Times New Roman" w:hAnsi="Times New Roman"/>
          <w:sz w:val="28"/>
          <w:szCs w:val="28"/>
        </w:rPr>
        <w:t>Государственное музыкальное издательство</w:t>
      </w:r>
      <w:r w:rsidR="004E3275">
        <w:rPr>
          <w:rFonts w:ascii="Times New Roman" w:hAnsi="Times New Roman"/>
          <w:sz w:val="28"/>
          <w:szCs w:val="28"/>
        </w:rPr>
        <w:t>»</w:t>
      </w:r>
      <w:r w:rsidR="00B960D3">
        <w:rPr>
          <w:rFonts w:ascii="Times New Roman" w:hAnsi="Times New Roman"/>
          <w:sz w:val="28"/>
          <w:szCs w:val="28"/>
        </w:rPr>
        <w:t>, 1947</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color w:val="000000"/>
          <w:sz w:val="28"/>
        </w:rPr>
        <w:t xml:space="preserve"> </w:t>
      </w:r>
      <w:r w:rsidR="003232EB" w:rsidRPr="00DD5CEA">
        <w:rPr>
          <w:rFonts w:ascii="Times New Roman" w:hAnsi="Times New Roman" w:cs="Times New Roman"/>
          <w:color w:val="000000"/>
          <w:sz w:val="28"/>
        </w:rPr>
        <w:t xml:space="preserve">Николаев А. Школа игры на фортепиано.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color w:val="000000"/>
          <w:sz w:val="28"/>
        </w:rPr>
        <w:t>М.: Музыка,</w:t>
      </w:r>
      <w:r w:rsidR="003232EB" w:rsidRPr="00DD5CEA">
        <w:rPr>
          <w:rFonts w:ascii="Times New Roman" w:hAnsi="Times New Roman" w:cs="Times New Roman"/>
          <w:color w:val="000000"/>
          <w:sz w:val="28"/>
        </w:rPr>
        <w:t xml:space="preserve"> 19</w:t>
      </w:r>
      <w:r w:rsidR="00767D90">
        <w:rPr>
          <w:rFonts w:ascii="Times New Roman" w:hAnsi="Times New Roman" w:cs="Times New Roman"/>
          <w:color w:val="000000"/>
          <w:sz w:val="28"/>
        </w:rPr>
        <w:t>72</w:t>
      </w:r>
    </w:p>
    <w:p w:rsidR="00DD5CEA"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A7717C" w:rsidRPr="00DD5CEA">
        <w:rPr>
          <w:rFonts w:ascii="Times New Roman" w:hAnsi="Times New Roman" w:cs="Times New Roman"/>
          <w:sz w:val="28"/>
          <w:szCs w:val="28"/>
        </w:rPr>
        <w:t xml:space="preserve">Онегин А.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 xml:space="preserve">М.: Музыка, </w:t>
      </w:r>
      <w:r w:rsidR="001A0BB4">
        <w:rPr>
          <w:rFonts w:ascii="Times New Roman" w:hAnsi="Times New Roman" w:cs="Times New Roman"/>
          <w:sz w:val="28"/>
          <w:szCs w:val="28"/>
        </w:rPr>
        <w:t>1964</w:t>
      </w:r>
    </w:p>
    <w:p w:rsidR="000C43C6"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C43C6">
        <w:rPr>
          <w:rFonts w:ascii="Times New Roman" w:hAnsi="Times New Roman"/>
          <w:sz w:val="28"/>
          <w:szCs w:val="28"/>
        </w:rPr>
        <w:t xml:space="preserve">Прокофьев С. Детская музыка.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szCs w:val="28"/>
        </w:rPr>
        <w:t>СПб</w:t>
      </w:r>
      <w:r w:rsidR="000C43C6">
        <w:rPr>
          <w:rFonts w:ascii="Times New Roman" w:hAnsi="Times New Roman"/>
          <w:sz w:val="28"/>
          <w:szCs w:val="28"/>
        </w:rPr>
        <w:t xml:space="preserve">: </w:t>
      </w:r>
      <w:r w:rsidR="004E3275">
        <w:rPr>
          <w:rFonts w:ascii="Times New Roman" w:hAnsi="Times New Roman"/>
          <w:sz w:val="28"/>
          <w:szCs w:val="28"/>
        </w:rPr>
        <w:t>«</w:t>
      </w:r>
      <w:r w:rsidR="000C43C6">
        <w:rPr>
          <w:rFonts w:ascii="Times New Roman" w:hAnsi="Times New Roman"/>
          <w:sz w:val="28"/>
          <w:szCs w:val="28"/>
        </w:rPr>
        <w:t>Композитор</w:t>
      </w:r>
      <w:r w:rsidR="004E3275">
        <w:rPr>
          <w:rFonts w:ascii="Times New Roman" w:hAnsi="Times New Roman"/>
          <w:sz w:val="28"/>
          <w:szCs w:val="28"/>
        </w:rPr>
        <w:t>»</w:t>
      </w:r>
      <w:r w:rsidR="001A0BB4">
        <w:rPr>
          <w:rFonts w:ascii="Times New Roman" w:hAnsi="Times New Roman"/>
          <w:sz w:val="28"/>
          <w:szCs w:val="28"/>
        </w:rPr>
        <w:t>,</w:t>
      </w:r>
      <w:r w:rsidR="00767D90">
        <w:rPr>
          <w:rFonts w:ascii="Times New Roman" w:hAnsi="Times New Roman"/>
          <w:sz w:val="28"/>
          <w:szCs w:val="28"/>
        </w:rPr>
        <w:t xml:space="preserve"> </w:t>
      </w:r>
      <w:r w:rsidR="001A0BB4">
        <w:rPr>
          <w:rFonts w:ascii="Times New Roman" w:hAnsi="Times New Roman"/>
          <w:sz w:val="28"/>
          <w:szCs w:val="28"/>
        </w:rPr>
        <w:t>2005</w:t>
      </w:r>
    </w:p>
    <w:p w:rsidR="009C695B"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C695B">
        <w:rPr>
          <w:rFonts w:ascii="Times New Roman" w:hAnsi="Times New Roman"/>
          <w:sz w:val="28"/>
          <w:szCs w:val="28"/>
        </w:rPr>
        <w:t xml:space="preserve">Рахманинов С. </w:t>
      </w:r>
      <w:r w:rsidR="00407A33">
        <w:rPr>
          <w:rFonts w:ascii="Times New Roman" w:hAnsi="Times New Roman"/>
          <w:sz w:val="28"/>
          <w:szCs w:val="28"/>
        </w:rPr>
        <w:t>Фортепианные т</w:t>
      </w:r>
      <w:r w:rsidR="009C695B">
        <w:rPr>
          <w:rFonts w:ascii="Times New Roman" w:hAnsi="Times New Roman"/>
          <w:sz w:val="28"/>
          <w:szCs w:val="28"/>
        </w:rPr>
        <w:t xml:space="preserve">ранскрипции.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w:t>
      </w:r>
      <w:r w:rsidR="00767D90">
        <w:rPr>
          <w:rFonts w:ascii="Times New Roman" w:hAnsi="Times New Roman"/>
          <w:sz w:val="28"/>
          <w:szCs w:val="28"/>
        </w:rPr>
        <w:t xml:space="preserve"> </w:t>
      </w:r>
      <w:r w:rsidR="00407A33">
        <w:rPr>
          <w:rFonts w:ascii="Times New Roman" w:hAnsi="Times New Roman"/>
          <w:sz w:val="28"/>
          <w:szCs w:val="28"/>
        </w:rPr>
        <w:t>1990</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1356F0" w:rsidRPr="00DD5CEA">
        <w:rPr>
          <w:rFonts w:ascii="Times New Roman" w:hAnsi="Times New Roman" w:cs="Times New Roman"/>
          <w:sz w:val="28"/>
          <w:szCs w:val="28"/>
        </w:rPr>
        <w:t xml:space="preserve">Семенов В. Современная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М.: Музыка,</w:t>
      </w:r>
      <w:r w:rsidR="001A0BB4">
        <w:rPr>
          <w:rFonts w:ascii="Times New Roman" w:hAnsi="Times New Roman" w:cs="Times New Roman"/>
          <w:sz w:val="28"/>
          <w:szCs w:val="28"/>
        </w:rPr>
        <w:t xml:space="preserve"> 2003</w:t>
      </w:r>
    </w:p>
    <w:p w:rsidR="00DD5CEA" w:rsidRPr="002F6D7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70EA7" w:rsidRPr="00DD5CEA">
        <w:rPr>
          <w:rFonts w:ascii="Times New Roman" w:hAnsi="Times New Roman"/>
          <w:sz w:val="28"/>
          <w:szCs w:val="28"/>
        </w:rPr>
        <w:t>Скарлатти Д. С</w:t>
      </w:r>
      <w:r w:rsidR="004326CC">
        <w:rPr>
          <w:rFonts w:ascii="Times New Roman" w:hAnsi="Times New Roman"/>
          <w:sz w:val="28"/>
          <w:szCs w:val="28"/>
        </w:rPr>
        <w:t>онаты: Для фортепиано. Т.1,</w:t>
      </w:r>
      <w:r w:rsidR="001A0BB4">
        <w:rPr>
          <w:rFonts w:ascii="Times New Roman" w:hAnsi="Times New Roman"/>
          <w:sz w:val="28"/>
          <w:szCs w:val="28"/>
        </w:rPr>
        <w:t xml:space="preserve"> </w:t>
      </w:r>
      <w:r w:rsidR="004326CC">
        <w:rPr>
          <w:rFonts w:ascii="Times New Roman" w:hAnsi="Times New Roman"/>
          <w:sz w:val="28"/>
          <w:szCs w:val="28"/>
        </w:rPr>
        <w:t>2.</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326CC">
        <w:rPr>
          <w:rFonts w:ascii="Times New Roman" w:hAnsi="Times New Roman"/>
          <w:sz w:val="28"/>
          <w:szCs w:val="28"/>
        </w:rPr>
        <w:t xml:space="preserve"> </w:t>
      </w:r>
      <w:r w:rsidR="00770EA7" w:rsidRPr="00DD5CEA">
        <w:rPr>
          <w:rFonts w:ascii="Times New Roman" w:hAnsi="Times New Roman"/>
          <w:sz w:val="28"/>
          <w:szCs w:val="28"/>
        </w:rPr>
        <w:t>М., 1973-1974</w:t>
      </w:r>
    </w:p>
    <w:p w:rsidR="002F6D7F" w:rsidRPr="007E3A98" w:rsidRDefault="002F6D7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Советские композиторы детям: 4 класс ДМШ</w:t>
      </w:r>
      <w:r w:rsidR="004E3275">
        <w:rPr>
          <w:rFonts w:ascii="Times New Roman" w:hAnsi="Times New Roman" w:cs="Times New Roman"/>
          <w:sz w:val="28"/>
          <w:szCs w:val="28"/>
        </w:rPr>
        <w:t>.</w:t>
      </w:r>
      <w:r w:rsidR="004E3275" w:rsidRPr="004E3275">
        <w:rPr>
          <w:rFonts w:ascii="Times New Roman" w:hAnsi="Times New Roman" w:cs="Times New Roman"/>
          <w:sz w:val="28"/>
          <w:szCs w:val="28"/>
        </w:rPr>
        <w:t xml:space="preserve"> </w:t>
      </w:r>
      <w:r w:rsidR="004E3275">
        <w:rPr>
          <w:rFonts w:ascii="Times New Roman" w:hAnsi="Times New Roman" w:cs="Times New Roman"/>
          <w:sz w:val="28"/>
          <w:szCs w:val="28"/>
        </w:rPr>
        <w:t>Тетрадь 4/ Под общей ред. В. Натансона</w:t>
      </w:r>
      <w:r>
        <w:rPr>
          <w:rFonts w:ascii="Times New Roman" w:hAnsi="Times New Roman" w:cs="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cs="Times New Roman"/>
          <w:sz w:val="28"/>
          <w:szCs w:val="28"/>
        </w:rPr>
        <w:t xml:space="preserve">М.: Музыка, </w:t>
      </w:r>
      <w:r w:rsidR="001A0BB4">
        <w:rPr>
          <w:rFonts w:ascii="Times New Roman" w:hAnsi="Times New Roman" w:cs="Times New Roman"/>
          <w:sz w:val="28"/>
          <w:szCs w:val="28"/>
        </w:rPr>
        <w:t>1963</w:t>
      </w:r>
    </w:p>
    <w:p w:rsidR="005B70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B7019">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5B7019">
        <w:rPr>
          <w:rFonts w:ascii="Times New Roman" w:hAnsi="Times New Roman"/>
          <w:sz w:val="28"/>
          <w:szCs w:val="28"/>
        </w:rPr>
        <w:t>4 кл.</w:t>
      </w:r>
      <w:r w:rsidR="00BB2CF6">
        <w:rPr>
          <w:rFonts w:ascii="Times New Roman" w:hAnsi="Times New Roman"/>
          <w:sz w:val="28"/>
          <w:szCs w:val="28"/>
        </w:rPr>
        <w:t xml:space="preserve"> ДМШ.</w:t>
      </w:r>
      <w:r w:rsidR="004E3275">
        <w:rPr>
          <w:rFonts w:ascii="Times New Roman" w:hAnsi="Times New Roman"/>
          <w:sz w:val="28"/>
          <w:szCs w:val="28"/>
        </w:rPr>
        <w:t>/</w:t>
      </w:r>
      <w:r w:rsidR="005B7019">
        <w:rPr>
          <w:rFonts w:ascii="Times New Roman" w:hAnsi="Times New Roman"/>
          <w:sz w:val="28"/>
          <w:szCs w:val="28"/>
        </w:rPr>
        <w:t xml:space="preserve"> Сост. А. Бакулов, К. Сорокин.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 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F2FB1">
        <w:rPr>
          <w:rFonts w:ascii="Times New Roman" w:hAnsi="Times New Roman"/>
          <w:sz w:val="28"/>
          <w:szCs w:val="28"/>
        </w:rPr>
        <w:t>Хрестоматия для фортепиано</w:t>
      </w:r>
      <w:r w:rsidR="006E2DA1">
        <w:rPr>
          <w:rFonts w:ascii="Times New Roman" w:hAnsi="Times New Roman"/>
          <w:sz w:val="28"/>
          <w:szCs w:val="28"/>
        </w:rPr>
        <w:t>:</w:t>
      </w:r>
      <w:r w:rsidR="00DF2FB1">
        <w:rPr>
          <w:rFonts w:ascii="Times New Roman" w:hAnsi="Times New Roman"/>
          <w:sz w:val="28"/>
          <w:szCs w:val="28"/>
        </w:rPr>
        <w:t xml:space="preserve"> 5 кл.</w:t>
      </w:r>
      <w:r w:rsidR="00BB2CF6">
        <w:rPr>
          <w:rFonts w:ascii="Times New Roman" w:hAnsi="Times New Roman"/>
          <w:sz w:val="28"/>
          <w:szCs w:val="28"/>
        </w:rPr>
        <w:t xml:space="preserve"> ДМШ.</w:t>
      </w:r>
      <w:r w:rsidR="001A692B">
        <w:rPr>
          <w:rFonts w:ascii="Times New Roman" w:hAnsi="Times New Roman"/>
          <w:sz w:val="28"/>
          <w:szCs w:val="28"/>
        </w:rPr>
        <w:t xml:space="preserve"> </w:t>
      </w:r>
      <w:r w:rsidR="00F2108D">
        <w:rPr>
          <w:rFonts w:ascii="Times New Roman" w:hAnsi="Times New Roman"/>
          <w:sz w:val="28"/>
          <w:szCs w:val="28"/>
        </w:rPr>
        <w:t xml:space="preserve">Вып.1.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F2108D">
        <w:rPr>
          <w:rFonts w:ascii="Times New Roman" w:hAnsi="Times New Roman"/>
          <w:sz w:val="28"/>
          <w:szCs w:val="28"/>
        </w:rPr>
        <w:t>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Хрестоматия для фортепиано: 5 кл. </w:t>
      </w:r>
      <w:r w:rsidR="00BB2CF6">
        <w:rPr>
          <w:rFonts w:ascii="Times New Roman" w:hAnsi="Times New Roman"/>
          <w:sz w:val="28"/>
          <w:szCs w:val="28"/>
        </w:rPr>
        <w:t>ДМШ</w:t>
      </w:r>
      <w:r w:rsidR="004E3275">
        <w:rPr>
          <w:rFonts w:ascii="Times New Roman" w:hAnsi="Times New Roman"/>
          <w:sz w:val="28"/>
          <w:szCs w:val="28"/>
        </w:rPr>
        <w:t>.</w:t>
      </w:r>
      <w:r w:rsidR="004E3275" w:rsidRPr="004E3275">
        <w:rPr>
          <w:rFonts w:ascii="Times New Roman" w:hAnsi="Times New Roman"/>
          <w:sz w:val="28"/>
          <w:szCs w:val="28"/>
        </w:rPr>
        <w:t xml:space="preserve"> </w:t>
      </w:r>
      <w:r w:rsidR="004E3275">
        <w:rPr>
          <w:rFonts w:ascii="Times New Roman" w:hAnsi="Times New Roman"/>
          <w:sz w:val="28"/>
          <w:szCs w:val="28"/>
        </w:rPr>
        <w:t>Вып.2/</w:t>
      </w:r>
      <w:r w:rsidR="00BB2CF6">
        <w:rPr>
          <w:rFonts w:ascii="Times New Roman" w:hAnsi="Times New Roman"/>
          <w:sz w:val="28"/>
          <w:szCs w:val="28"/>
        </w:rPr>
        <w:t xml:space="preserve"> </w:t>
      </w:r>
      <w:r w:rsidR="001F6DB1">
        <w:rPr>
          <w:rFonts w:ascii="Times New Roman" w:hAnsi="Times New Roman"/>
          <w:sz w:val="28"/>
          <w:szCs w:val="28"/>
        </w:rPr>
        <w:t>Сост. Н. Копчевский.</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F6DB1">
        <w:rPr>
          <w:rFonts w:ascii="Times New Roman" w:hAnsi="Times New Roman"/>
          <w:sz w:val="28"/>
          <w:szCs w:val="28"/>
        </w:rPr>
        <w:t>1</w:t>
      </w:r>
      <w:r w:rsidR="00F2108D">
        <w:rPr>
          <w:rFonts w:ascii="Times New Roman" w:hAnsi="Times New Roman"/>
          <w:sz w:val="28"/>
          <w:szCs w:val="28"/>
        </w:rPr>
        <w:t>989</w:t>
      </w:r>
    </w:p>
    <w:p w:rsidR="00BB2CF6" w:rsidRPr="001548D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B2CF6">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BB2CF6">
        <w:rPr>
          <w:rFonts w:ascii="Times New Roman" w:hAnsi="Times New Roman"/>
          <w:sz w:val="28"/>
          <w:szCs w:val="28"/>
        </w:rPr>
        <w:t>7кл. ДМШ</w:t>
      </w:r>
      <w:r w:rsidR="001A0BB4">
        <w:rPr>
          <w:rFonts w:ascii="Times New Roman" w:hAnsi="Times New Roman"/>
          <w:sz w:val="28"/>
          <w:szCs w:val="28"/>
        </w:rPr>
        <w:t>. Вып.2</w:t>
      </w:r>
      <w:r w:rsidR="004E3275">
        <w:rPr>
          <w:rFonts w:ascii="Times New Roman" w:hAnsi="Times New Roman"/>
          <w:sz w:val="28"/>
          <w:szCs w:val="28"/>
        </w:rPr>
        <w:t>/</w:t>
      </w:r>
      <w:r w:rsidR="00BB2CF6">
        <w:rPr>
          <w:rFonts w:ascii="Times New Roman" w:hAnsi="Times New Roman"/>
          <w:sz w:val="28"/>
          <w:szCs w:val="28"/>
        </w:rPr>
        <w:t xml:space="preserve"> Сост. Н.Копчевский.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1987</w:t>
      </w:r>
    </w:p>
    <w:p w:rsidR="005C650B" w:rsidRPr="005C650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5C650B">
        <w:rPr>
          <w:rFonts w:ascii="Times New Roman" w:hAnsi="Times New Roman"/>
          <w:sz w:val="28"/>
          <w:szCs w:val="28"/>
        </w:rPr>
        <w:t xml:space="preserve">Чайковский П.И. Времена года.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1964</w:t>
      </w:r>
    </w:p>
    <w:p w:rsidR="007E3A98" w:rsidRPr="007E3A9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4326CC">
        <w:rPr>
          <w:rFonts w:ascii="Times New Roman" w:hAnsi="Times New Roman"/>
          <w:sz w:val="28"/>
        </w:rPr>
        <w:t>Чайковский П.И.</w:t>
      </w:r>
      <w:r w:rsidR="004A6C5A">
        <w:rPr>
          <w:rFonts w:ascii="Times New Roman" w:hAnsi="Times New Roman"/>
          <w:sz w:val="28"/>
        </w:rPr>
        <w:t xml:space="preserve"> </w:t>
      </w:r>
      <w:r w:rsidR="004326CC">
        <w:rPr>
          <w:rFonts w:ascii="Times New Roman" w:hAnsi="Times New Roman"/>
          <w:sz w:val="28"/>
        </w:rPr>
        <w:t xml:space="preserve">Детский альбом.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rPr>
        <w:t>СПб</w:t>
      </w:r>
      <w:r w:rsidR="007E3A98" w:rsidRPr="007E3A98">
        <w:rPr>
          <w:rFonts w:ascii="Times New Roman" w:hAnsi="Times New Roman"/>
          <w:sz w:val="28"/>
        </w:rPr>
        <w:t>:</w:t>
      </w:r>
      <w:r w:rsidR="001134F8">
        <w:rPr>
          <w:rFonts w:ascii="Times New Roman" w:hAnsi="Times New Roman"/>
          <w:sz w:val="28"/>
        </w:rPr>
        <w:t xml:space="preserve"> </w:t>
      </w:r>
      <w:r w:rsidR="004E3275">
        <w:rPr>
          <w:rFonts w:ascii="Times New Roman" w:hAnsi="Times New Roman"/>
          <w:sz w:val="28"/>
        </w:rPr>
        <w:t>«</w:t>
      </w:r>
      <w:r w:rsidR="007E3A98" w:rsidRPr="007E3A98">
        <w:rPr>
          <w:rFonts w:ascii="Times New Roman" w:hAnsi="Times New Roman"/>
          <w:sz w:val="28"/>
        </w:rPr>
        <w:t>Композитор</w:t>
      </w:r>
      <w:r w:rsidR="004E3275">
        <w:rPr>
          <w:rFonts w:ascii="Times New Roman" w:hAnsi="Times New Roman"/>
          <w:sz w:val="28"/>
        </w:rPr>
        <w:t>»</w:t>
      </w:r>
      <w:r w:rsidR="007E3A98" w:rsidRPr="007E3A98">
        <w:rPr>
          <w:rFonts w:ascii="Times New Roman" w:hAnsi="Times New Roman"/>
          <w:sz w:val="28"/>
        </w:rPr>
        <w:t>,1999</w:t>
      </w:r>
    </w:p>
    <w:p w:rsidR="000265DA" w:rsidRPr="000265D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265DA">
        <w:rPr>
          <w:rFonts w:ascii="Times New Roman" w:hAnsi="Times New Roman"/>
          <w:sz w:val="28"/>
          <w:szCs w:val="28"/>
        </w:rPr>
        <w:t xml:space="preserve">Шишаков Ю. 24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 xml:space="preserve">М.: Музыка, </w:t>
      </w:r>
      <w:r w:rsidR="000265DA">
        <w:rPr>
          <w:rFonts w:ascii="Times New Roman" w:hAnsi="Times New Roman"/>
          <w:sz w:val="28"/>
          <w:szCs w:val="28"/>
        </w:rPr>
        <w:t>1983</w:t>
      </w:r>
    </w:p>
    <w:p w:rsidR="00EA25BC"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EA25BC" w:rsidRPr="00852CF2">
        <w:rPr>
          <w:rFonts w:ascii="Times New Roman" w:hAnsi="Times New Roman"/>
          <w:sz w:val="28"/>
        </w:rPr>
        <w:t xml:space="preserve">Шуман </w:t>
      </w:r>
      <w:r w:rsidR="00852CF2" w:rsidRPr="00852CF2">
        <w:rPr>
          <w:rFonts w:ascii="Times New Roman" w:hAnsi="Times New Roman"/>
          <w:sz w:val="28"/>
        </w:rPr>
        <w:t xml:space="preserve">Р. </w:t>
      </w:r>
      <w:r w:rsidR="00EA25BC" w:rsidRPr="00852CF2">
        <w:rPr>
          <w:rFonts w:ascii="Times New Roman" w:hAnsi="Times New Roman"/>
          <w:sz w:val="28"/>
        </w:rPr>
        <w:t>Альбом для юношества.</w:t>
      </w:r>
      <w:r w:rsidR="004A6C5A" w:rsidRPr="00852CF2">
        <w:rPr>
          <w:rFonts w:ascii="Times New Roman" w:hAnsi="Times New Roman"/>
          <w:sz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rPr>
        <w:t>М.: Тороповъ,</w:t>
      </w:r>
      <w:r w:rsidR="00E247F8">
        <w:rPr>
          <w:rFonts w:ascii="Times New Roman" w:hAnsi="Times New Roman"/>
          <w:sz w:val="28"/>
        </w:rPr>
        <w:t xml:space="preserve"> </w:t>
      </w:r>
      <w:r w:rsidR="00C10F25">
        <w:rPr>
          <w:rFonts w:ascii="Times New Roman" w:hAnsi="Times New Roman"/>
          <w:sz w:val="28"/>
        </w:rPr>
        <w:t>2005</w:t>
      </w:r>
      <w:r w:rsidR="00EA25BC" w:rsidRPr="00852CF2">
        <w:rPr>
          <w:rFonts w:ascii="Times New Roman" w:hAnsi="Times New Roman"/>
          <w:sz w:val="28"/>
        </w:rPr>
        <w:t xml:space="preserve"> </w:t>
      </w:r>
    </w:p>
    <w:p w:rsidR="007E3A98"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52CF2">
        <w:rPr>
          <w:rFonts w:ascii="Times New Roman" w:hAnsi="Times New Roman"/>
          <w:sz w:val="28"/>
          <w:szCs w:val="28"/>
        </w:rPr>
        <w:t>Шостакович</w:t>
      </w:r>
      <w:r w:rsidR="00852CF2" w:rsidRPr="00852CF2">
        <w:rPr>
          <w:rFonts w:ascii="Times New Roman" w:hAnsi="Times New Roman"/>
          <w:sz w:val="28"/>
          <w:szCs w:val="28"/>
        </w:rPr>
        <w:t xml:space="preserve"> </w:t>
      </w:r>
      <w:r w:rsidR="00852CF2">
        <w:rPr>
          <w:rFonts w:ascii="Times New Roman" w:hAnsi="Times New Roman"/>
          <w:sz w:val="28"/>
          <w:szCs w:val="28"/>
        </w:rPr>
        <w:t>Д</w:t>
      </w:r>
      <w:r w:rsidR="00852CF2" w:rsidRPr="00852CF2">
        <w:rPr>
          <w:rFonts w:ascii="Times New Roman" w:hAnsi="Times New Roman"/>
          <w:sz w:val="28"/>
          <w:szCs w:val="28"/>
        </w:rPr>
        <w:t>. 2</w:t>
      </w:r>
      <w:r w:rsidR="00852CF2">
        <w:rPr>
          <w:rFonts w:ascii="Times New Roman" w:hAnsi="Times New Roman"/>
          <w:sz w:val="28"/>
          <w:szCs w:val="28"/>
        </w:rPr>
        <w:t xml:space="preserve">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М.: Советский композитор,1970</w:t>
      </w:r>
    </w:p>
    <w:p w:rsidR="004512F2" w:rsidRPr="004512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512F2">
        <w:rPr>
          <w:rFonts w:ascii="Times New Roman" w:hAnsi="Times New Roman"/>
          <w:sz w:val="28"/>
          <w:szCs w:val="28"/>
        </w:rPr>
        <w:t>Шостакович Д. Три</w:t>
      </w:r>
      <w:r w:rsidR="001134F8">
        <w:rPr>
          <w:rFonts w:ascii="Times New Roman" w:hAnsi="Times New Roman"/>
          <w:sz w:val="28"/>
          <w:szCs w:val="28"/>
        </w:rPr>
        <w:t xml:space="preserve"> фантастических танца. </w:t>
      </w:r>
      <w:r w:rsidR="004E3275" w:rsidRPr="001C1B99">
        <w:rPr>
          <w:rFonts w:ascii="Times New Roman" w:hAnsi="Times New Roman"/>
          <w:sz w:val="28"/>
          <w:szCs w:val="28"/>
        </w:rPr>
        <w:t>−</w:t>
      </w:r>
      <w:r w:rsidR="004E3275">
        <w:rPr>
          <w:rFonts w:ascii="Times New Roman" w:hAnsi="Times New Roman"/>
          <w:sz w:val="28"/>
          <w:szCs w:val="28"/>
        </w:rPr>
        <w:t xml:space="preserve"> </w:t>
      </w:r>
      <w:r w:rsidR="008E71DC">
        <w:rPr>
          <w:rFonts w:ascii="Times New Roman" w:hAnsi="Times New Roman"/>
          <w:sz w:val="28"/>
          <w:szCs w:val="28"/>
        </w:rPr>
        <w:t>СПб</w:t>
      </w:r>
      <w:r w:rsidR="004512F2">
        <w:rPr>
          <w:rFonts w:ascii="Times New Roman" w:hAnsi="Times New Roman"/>
          <w:sz w:val="28"/>
          <w:szCs w:val="28"/>
        </w:rPr>
        <w:t xml:space="preserve">: </w:t>
      </w:r>
      <w:r w:rsidR="008E71DC">
        <w:rPr>
          <w:rFonts w:ascii="Times New Roman" w:hAnsi="Times New Roman"/>
          <w:sz w:val="28"/>
          <w:szCs w:val="28"/>
        </w:rPr>
        <w:t>Композитор</w:t>
      </w:r>
      <w:r w:rsidR="001A0BB4">
        <w:rPr>
          <w:rFonts w:ascii="Times New Roman" w:hAnsi="Times New Roman"/>
          <w:sz w:val="28"/>
          <w:szCs w:val="28"/>
        </w:rPr>
        <w:t>,</w:t>
      </w:r>
      <w:r w:rsidR="00C10F25">
        <w:rPr>
          <w:rFonts w:ascii="Times New Roman" w:hAnsi="Times New Roman"/>
          <w:sz w:val="28"/>
          <w:szCs w:val="28"/>
        </w:rPr>
        <w:t xml:space="preserve"> </w:t>
      </w:r>
      <w:r w:rsidR="008E71DC">
        <w:rPr>
          <w:rFonts w:ascii="Times New Roman" w:hAnsi="Times New Roman"/>
          <w:sz w:val="28"/>
          <w:szCs w:val="28"/>
        </w:rPr>
        <w:t>2004</w:t>
      </w:r>
    </w:p>
    <w:p w:rsidR="00DD5CEA" w:rsidRPr="001134F8" w:rsidRDefault="00235EDA" w:rsidP="00AC130B">
      <w:pPr>
        <w:pStyle w:val="af1"/>
        <w:numPr>
          <w:ilvl w:val="1"/>
          <w:numId w:val="1"/>
        </w:numPr>
        <w:spacing w:after="0" w:line="360" w:lineRule="auto"/>
        <w:ind w:left="426" w:hanging="402"/>
        <w:jc w:val="both"/>
        <w:rPr>
          <w:rFonts w:ascii="Times New Roman" w:hAnsi="Times New Roman"/>
          <w:sz w:val="28"/>
          <w:szCs w:val="28"/>
        </w:rPr>
      </w:pPr>
      <w:r w:rsidRPr="00257E8B">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Bach</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J</w:t>
      </w:r>
      <w:r w:rsidR="000C0344" w:rsidRPr="00D80830">
        <w:rPr>
          <w:rFonts w:ascii="Times New Roman" w:hAnsi="Times New Roman" w:cs="Times New Roman"/>
          <w:sz w:val="28"/>
          <w:szCs w:val="28"/>
          <w:lang w:val="en-US"/>
        </w:rPr>
        <w:t>.</w:t>
      </w:r>
      <w:r w:rsidR="000C0344" w:rsidRPr="00DD5CEA">
        <w:rPr>
          <w:rFonts w:ascii="Times New Roman" w:hAnsi="Times New Roman" w:cs="Times New Roman"/>
          <w:sz w:val="28"/>
          <w:szCs w:val="28"/>
          <w:lang w:val="en-US"/>
        </w:rPr>
        <w:t>S</w:t>
      </w:r>
      <w:r w:rsidR="004A6C5A"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Orgelwerke</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Band</w:t>
      </w:r>
      <w:r w:rsidR="004A6C5A" w:rsidRPr="00D80830">
        <w:rPr>
          <w:rFonts w:ascii="Times New Roman" w:hAnsi="Times New Roman" w:cs="Times New Roman"/>
          <w:sz w:val="28"/>
          <w:szCs w:val="28"/>
          <w:lang w:val="en-US"/>
        </w:rPr>
        <w:t xml:space="preserve"> 7. </w:t>
      </w:r>
      <w:r w:rsidR="004E3275" w:rsidRPr="001C1B99">
        <w:rPr>
          <w:rFonts w:ascii="Times New Roman" w:hAnsi="Times New Roman"/>
          <w:sz w:val="28"/>
          <w:szCs w:val="28"/>
        </w:rPr>
        <w:t>−</w:t>
      </w:r>
      <w:r w:rsidR="004E3275">
        <w:rPr>
          <w:rFonts w:ascii="Times New Roman" w:hAnsi="Times New Roman"/>
          <w:sz w:val="28"/>
          <w:szCs w:val="28"/>
        </w:rPr>
        <w:t xml:space="preserve"> </w:t>
      </w:r>
      <w:r w:rsidR="000C0344" w:rsidRPr="00DD5CEA">
        <w:rPr>
          <w:rFonts w:ascii="Times New Roman" w:hAnsi="Times New Roman" w:cs="Times New Roman"/>
          <w:sz w:val="28"/>
          <w:szCs w:val="28"/>
          <w:lang w:val="en-US"/>
        </w:rPr>
        <w:t>Leipzig</w:t>
      </w:r>
      <w:r w:rsidR="000C0344" w:rsidRPr="001134F8">
        <w:rPr>
          <w:rFonts w:ascii="Times New Roman" w:hAnsi="Times New Roman" w:cs="Times New Roman"/>
          <w:sz w:val="28"/>
          <w:szCs w:val="28"/>
        </w:rPr>
        <w:t xml:space="preserve">: </w:t>
      </w:r>
      <w:r w:rsidR="000C0344" w:rsidRPr="00DD5CEA">
        <w:rPr>
          <w:rFonts w:ascii="Times New Roman" w:hAnsi="Times New Roman" w:cs="Times New Roman"/>
          <w:sz w:val="28"/>
          <w:szCs w:val="28"/>
          <w:lang w:val="en-US"/>
        </w:rPr>
        <w:t>Peters</w:t>
      </w:r>
    </w:p>
    <w:p w:rsidR="005C07BA" w:rsidRPr="00D80830"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5C07BA">
        <w:rPr>
          <w:rFonts w:ascii="Times New Roman" w:hAnsi="Times New Roman"/>
          <w:sz w:val="28"/>
          <w:szCs w:val="28"/>
          <w:lang w:val="en-US"/>
        </w:rPr>
        <w:t>Beethovens</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Werke</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Serie</w:t>
      </w:r>
      <w:r w:rsidR="005C07BA" w:rsidRPr="00D80830">
        <w:rPr>
          <w:rFonts w:ascii="Times New Roman" w:hAnsi="Times New Roman"/>
          <w:sz w:val="28"/>
          <w:szCs w:val="28"/>
          <w:lang w:val="en-US"/>
        </w:rPr>
        <w:t xml:space="preserve"> 18. </w:t>
      </w:r>
      <w:r w:rsidR="004E3275" w:rsidRPr="00D80830">
        <w:rPr>
          <w:rFonts w:ascii="Times New Roman" w:hAnsi="Times New Roman"/>
          <w:sz w:val="28"/>
          <w:szCs w:val="28"/>
          <w:lang w:val="en-US"/>
        </w:rPr>
        <w:t xml:space="preserve">− </w:t>
      </w:r>
      <w:r w:rsidR="005C07BA">
        <w:rPr>
          <w:rFonts w:ascii="Times New Roman" w:hAnsi="Times New Roman"/>
          <w:sz w:val="28"/>
          <w:szCs w:val="28"/>
          <w:lang w:val="en-US"/>
        </w:rPr>
        <w:t>Leipzig</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Breitkopf</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und</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Haertel</w:t>
      </w:r>
    </w:p>
    <w:p w:rsidR="005F6D07" w:rsidRPr="005F6D07" w:rsidRDefault="00625935" w:rsidP="00AC130B">
      <w:pPr>
        <w:pStyle w:val="af1"/>
        <w:numPr>
          <w:ilvl w:val="1"/>
          <w:numId w:val="1"/>
        </w:numPr>
        <w:spacing w:after="0" w:line="360" w:lineRule="auto"/>
        <w:ind w:left="426" w:hanging="402"/>
        <w:jc w:val="both"/>
        <w:rPr>
          <w:rFonts w:ascii="Times New Roman" w:hAnsi="Times New Roman"/>
          <w:sz w:val="28"/>
          <w:szCs w:val="28"/>
          <w:lang w:val="en-US"/>
        </w:rPr>
      </w:pPr>
      <w:r w:rsidRPr="00D80830">
        <w:rPr>
          <w:rFonts w:ascii="Times New Roman" w:hAnsi="Times New Roman"/>
          <w:sz w:val="28"/>
          <w:szCs w:val="28"/>
          <w:lang w:val="en-US"/>
        </w:rPr>
        <w:t xml:space="preserve"> </w:t>
      </w:r>
      <w:r w:rsidR="005F6D07">
        <w:rPr>
          <w:rFonts w:ascii="Times New Roman" w:hAnsi="Times New Roman"/>
          <w:sz w:val="28"/>
          <w:szCs w:val="28"/>
          <w:lang w:val="en-US"/>
        </w:rPr>
        <w:t>Buxtehude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D</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Neue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 xml:space="preserve">Ausgabe saemtlicher Orgelwerke. Band </w:t>
      </w:r>
      <w:r w:rsidR="004426E2" w:rsidRPr="001A0BB4">
        <w:rPr>
          <w:rFonts w:ascii="Times New Roman" w:hAnsi="Times New Roman"/>
          <w:sz w:val="28"/>
          <w:szCs w:val="28"/>
          <w:lang w:val="en-US"/>
        </w:rPr>
        <w:t>1</w:t>
      </w:r>
      <w:r w:rsidR="005F6D07">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5F6D07">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1A0BB4">
        <w:rPr>
          <w:rFonts w:ascii="Times New Roman" w:hAnsi="Times New Roman" w:cs="Times New Roman"/>
          <w:sz w:val="28"/>
          <w:szCs w:val="28"/>
          <w:lang w:val="en-US"/>
        </w:rPr>
        <w:t>Baerenreiter</w:t>
      </w:r>
    </w:p>
    <w:p w:rsidR="00625935"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625935">
        <w:rPr>
          <w:rFonts w:ascii="Times New Roman" w:hAnsi="Times New Roman"/>
          <w:sz w:val="28"/>
          <w:szCs w:val="28"/>
          <w:lang w:val="en-US"/>
        </w:rPr>
        <w:t>Buxtehude D. Neue Ausgab</w:t>
      </w:r>
      <w:r w:rsidR="004426E2">
        <w:rPr>
          <w:rFonts w:ascii="Times New Roman" w:hAnsi="Times New Roman"/>
          <w:sz w:val="28"/>
          <w:szCs w:val="28"/>
          <w:lang w:val="en-US"/>
        </w:rPr>
        <w:t xml:space="preserve">e saemtlicher Orgelwerke. Band </w:t>
      </w:r>
      <w:r w:rsidR="004426E2" w:rsidRPr="001A0BB4">
        <w:rPr>
          <w:rFonts w:ascii="Times New Roman" w:hAnsi="Times New Roman"/>
          <w:sz w:val="28"/>
          <w:szCs w:val="28"/>
          <w:lang w:val="en-US"/>
        </w:rPr>
        <w:t>3</w:t>
      </w:r>
      <w:r w:rsidR="00625935">
        <w:rPr>
          <w:rFonts w:ascii="Times New Roman" w:hAnsi="Times New Roman"/>
          <w:sz w:val="28"/>
          <w:szCs w:val="28"/>
          <w:lang w:val="en-US"/>
        </w:rPr>
        <w:t>.</w:t>
      </w:r>
      <w:r w:rsidR="00DB0753">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625935">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625935">
        <w:rPr>
          <w:rFonts w:ascii="Times New Roman" w:hAnsi="Times New Roman" w:cs="Times New Roman"/>
          <w:sz w:val="28"/>
          <w:szCs w:val="28"/>
          <w:lang w:val="en-US"/>
        </w:rPr>
        <w:t>Baerenreiter</w:t>
      </w:r>
    </w:p>
    <w:p w:rsidR="00DD5CEA" w:rsidRPr="007E3A98"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Old</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English</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Composer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for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the</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Virginals and Harpsichord</w:t>
      </w:r>
      <w:r w:rsidR="004815D4">
        <w:rPr>
          <w:rFonts w:ascii="Times New Roman" w:hAnsi="Times New Roman" w:cs="Times New Roman"/>
          <w:sz w:val="28"/>
          <w:szCs w:val="28"/>
          <w:lang w:val="en-US"/>
        </w:rPr>
        <w:t>:</w:t>
      </w:r>
      <w:r w:rsidR="000C59F4" w:rsidRPr="00DD5CEA">
        <w:rPr>
          <w:rFonts w:ascii="Times New Roman" w:hAnsi="Times New Roman" w:cs="Times New Roman"/>
          <w:sz w:val="28"/>
          <w:szCs w:val="28"/>
          <w:lang w:val="en-US"/>
        </w:rPr>
        <w:t xml:space="preserve"> John Bull. </w:t>
      </w:r>
      <w:r w:rsidR="004E3275" w:rsidRPr="001A0BB4">
        <w:rPr>
          <w:rFonts w:ascii="Times New Roman" w:hAnsi="Times New Roman"/>
          <w:sz w:val="28"/>
          <w:szCs w:val="28"/>
          <w:lang w:val="en-US"/>
        </w:rPr>
        <w:t xml:space="preserve">− </w:t>
      </w:r>
      <w:r w:rsidR="000C59F4" w:rsidRPr="00DD5CEA">
        <w:rPr>
          <w:rFonts w:ascii="Times New Roman" w:hAnsi="Times New Roman" w:cs="Times New Roman"/>
          <w:sz w:val="28"/>
          <w:szCs w:val="28"/>
          <w:lang w:val="en-US"/>
        </w:rPr>
        <w:t>London: Augener’s Edition</w:t>
      </w:r>
    </w:p>
    <w:p w:rsidR="0047084F"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3C6D21" w:rsidRPr="00DD5CEA">
        <w:rPr>
          <w:rFonts w:ascii="Times New Roman" w:hAnsi="Times New Roman" w:cs="Times New Roman"/>
          <w:sz w:val="28"/>
          <w:szCs w:val="28"/>
          <w:lang w:val="en-US"/>
        </w:rPr>
        <w:t>Old English Composer for</w:t>
      </w:r>
      <w:r w:rsidR="004815D4">
        <w:rPr>
          <w:rFonts w:ascii="Times New Roman" w:hAnsi="Times New Roman" w:cs="Times New Roman"/>
          <w:sz w:val="28"/>
          <w:szCs w:val="28"/>
          <w:lang w:val="en-US"/>
        </w:rPr>
        <w:t xml:space="preserve"> the Virginals and Harpsichord:</w:t>
      </w:r>
      <w:r w:rsidR="003C6D21" w:rsidRPr="00DD5CEA">
        <w:rPr>
          <w:rFonts w:ascii="Times New Roman" w:hAnsi="Times New Roman" w:cs="Times New Roman"/>
          <w:sz w:val="28"/>
          <w:szCs w:val="28"/>
          <w:lang w:val="en-US"/>
        </w:rPr>
        <w:t xml:space="preserve"> Orlando Gibbons. </w:t>
      </w:r>
      <w:r w:rsidR="004E3275" w:rsidRPr="004E3275">
        <w:rPr>
          <w:rFonts w:ascii="Times New Roman" w:hAnsi="Times New Roman"/>
          <w:sz w:val="28"/>
          <w:szCs w:val="28"/>
          <w:lang w:val="en-US"/>
        </w:rPr>
        <w:t>−</w:t>
      </w:r>
      <w:r w:rsidR="004E3275" w:rsidRPr="001A0BB4">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r w:rsidR="003C6D21" w:rsidRPr="00DD5CEA">
        <w:rPr>
          <w:rFonts w:ascii="Times New Roman" w:hAnsi="Times New Roman" w:cs="Times New Roman"/>
          <w:sz w:val="28"/>
          <w:szCs w:val="28"/>
          <w:lang w:val="en-US"/>
        </w:rPr>
        <w:t>London: Augener’s Edition</w:t>
      </w:r>
    </w:p>
    <w:p w:rsidR="0003768C"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3768C">
        <w:rPr>
          <w:rFonts w:ascii="Times New Roman" w:hAnsi="Times New Roman" w:cs="Times New Roman"/>
          <w:sz w:val="28"/>
          <w:szCs w:val="28"/>
          <w:lang w:val="en-US"/>
        </w:rPr>
        <w:t xml:space="preserve">Pachelbel J. Orgelwerke. Band 1. </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Kassel:</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Baerenreiter</w:t>
      </w:r>
    </w:p>
    <w:p w:rsidR="00AA66BE" w:rsidRPr="00AA66BE"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EC2476">
        <w:rPr>
          <w:rFonts w:ascii="Times New Roman" w:hAnsi="Times New Roman"/>
          <w:sz w:val="28"/>
          <w:szCs w:val="28"/>
          <w:lang w:val="en-US"/>
        </w:rPr>
        <w:t>Rameau J</w:t>
      </w:r>
      <w:r w:rsidR="00AA66BE">
        <w:rPr>
          <w:rFonts w:ascii="Times New Roman" w:hAnsi="Times New Roman"/>
          <w:sz w:val="28"/>
          <w:szCs w:val="28"/>
          <w:lang w:val="en-US"/>
        </w:rPr>
        <w:t xml:space="preserve">. </w:t>
      </w:r>
      <w:r w:rsidR="00FB2D0C">
        <w:rPr>
          <w:rFonts w:ascii="Times New Roman" w:hAnsi="Times New Roman"/>
          <w:sz w:val="28"/>
          <w:szCs w:val="28"/>
          <w:lang w:val="en-US"/>
        </w:rPr>
        <w:t xml:space="preserve">Novelette  </w:t>
      </w:r>
      <w:r w:rsidR="00EC2476">
        <w:rPr>
          <w:rFonts w:ascii="Times New Roman" w:hAnsi="Times New Roman"/>
          <w:sz w:val="28"/>
          <w:szCs w:val="28"/>
          <w:lang w:val="en-US"/>
        </w:rPr>
        <w:t>Pieces de C</w:t>
      </w:r>
      <w:r w:rsidR="00FB2D0C">
        <w:rPr>
          <w:rFonts w:ascii="Times New Roman" w:hAnsi="Times New Roman"/>
          <w:sz w:val="28"/>
          <w:szCs w:val="28"/>
          <w:lang w:val="en-US"/>
        </w:rPr>
        <w:t>lavesin</w:t>
      </w:r>
      <w:r w:rsidR="004E3275" w:rsidRPr="004E3275">
        <w:rPr>
          <w:rFonts w:ascii="Times New Roman" w:hAnsi="Times New Roman"/>
          <w:sz w:val="28"/>
          <w:szCs w:val="28"/>
          <w:lang w:val="en-US"/>
        </w:rPr>
        <w:t>.</w:t>
      </w:r>
      <w:r w:rsidR="00FB2D0C">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AA66BE">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AA66BE">
        <w:rPr>
          <w:rFonts w:ascii="Times New Roman" w:hAnsi="Times New Roman" w:cs="Times New Roman"/>
          <w:sz w:val="28"/>
          <w:szCs w:val="28"/>
          <w:lang w:val="en-US"/>
        </w:rPr>
        <w:t>Baerenreiter</w:t>
      </w:r>
    </w:p>
    <w:p w:rsidR="001548DB" w:rsidRPr="001548DB"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4E3275">
        <w:rPr>
          <w:rFonts w:ascii="Times New Roman" w:hAnsi="Times New Roman"/>
          <w:sz w:val="28"/>
          <w:szCs w:val="28"/>
          <w:lang w:val="en-US"/>
        </w:rPr>
        <w:t>Russische Musik der Moderne</w:t>
      </w:r>
      <w:r w:rsidR="001B6850" w:rsidRPr="001B6850">
        <w:rPr>
          <w:rFonts w:ascii="Times New Roman" w:hAnsi="Times New Roman"/>
          <w:sz w:val="28"/>
          <w:szCs w:val="28"/>
          <w:lang w:val="en-US"/>
        </w:rPr>
        <w:t>.</w:t>
      </w:r>
      <w:r w:rsidR="004E3275">
        <w:rPr>
          <w:rFonts w:ascii="Times New Roman" w:hAnsi="Times New Roman"/>
          <w:sz w:val="28"/>
          <w:szCs w:val="28"/>
          <w:lang w:val="en-US"/>
        </w:rPr>
        <w:t xml:space="preserve"> Sofia Gubaidulina</w:t>
      </w:r>
      <w:r w:rsidR="004E3275" w:rsidRPr="004E3275">
        <w:rPr>
          <w:rFonts w:ascii="Times New Roman" w:hAnsi="Times New Roman"/>
          <w:sz w:val="28"/>
          <w:szCs w:val="28"/>
          <w:lang w:val="en-US"/>
        </w:rPr>
        <w:t xml:space="preserve">: </w:t>
      </w:r>
      <w:r w:rsidR="001548DB">
        <w:rPr>
          <w:rFonts w:ascii="Times New Roman" w:hAnsi="Times New Roman"/>
          <w:sz w:val="28"/>
          <w:szCs w:val="28"/>
          <w:lang w:val="en-US"/>
        </w:rPr>
        <w:t xml:space="preserve"> Ausgewaehlte Klavierwerke. </w:t>
      </w:r>
      <w:r w:rsidR="004E3275" w:rsidRPr="004E3275">
        <w:rPr>
          <w:rFonts w:ascii="Times New Roman" w:hAnsi="Times New Roman"/>
          <w:sz w:val="28"/>
          <w:szCs w:val="28"/>
          <w:lang w:val="en-US"/>
        </w:rPr>
        <w:t xml:space="preserve">− </w:t>
      </w:r>
      <w:r w:rsidR="001A0BB4">
        <w:rPr>
          <w:rFonts w:ascii="Times New Roman" w:hAnsi="Times New Roman"/>
          <w:sz w:val="28"/>
          <w:szCs w:val="28"/>
          <w:lang w:val="en-US"/>
        </w:rPr>
        <w:t>Gamburg: Sikorski</w:t>
      </w:r>
    </w:p>
    <w:p w:rsidR="00DD5CEA"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2136A2">
        <w:rPr>
          <w:rFonts w:ascii="Times New Roman" w:hAnsi="Times New Roman"/>
          <w:sz w:val="28"/>
          <w:szCs w:val="28"/>
          <w:lang w:val="en-US"/>
        </w:rPr>
        <w:t>Schmidt</w:t>
      </w:r>
      <w:r w:rsidR="002136A2" w:rsidRPr="0003768C">
        <w:rPr>
          <w:rFonts w:ascii="Times New Roman" w:hAnsi="Times New Roman"/>
          <w:sz w:val="28"/>
          <w:szCs w:val="28"/>
          <w:lang w:val="en-US"/>
        </w:rPr>
        <w:t xml:space="preserve"> </w:t>
      </w:r>
      <w:r w:rsidR="002136A2">
        <w:rPr>
          <w:rFonts w:ascii="Times New Roman" w:hAnsi="Times New Roman"/>
          <w:sz w:val="28"/>
          <w:szCs w:val="28"/>
          <w:lang w:val="en-US"/>
        </w:rPr>
        <w:t>Ole</w:t>
      </w:r>
      <w:r w:rsidR="002136A2" w:rsidRPr="0003768C">
        <w:rPr>
          <w:rFonts w:ascii="Times New Roman" w:hAnsi="Times New Roman"/>
          <w:sz w:val="28"/>
          <w:szCs w:val="28"/>
          <w:lang w:val="en-US"/>
        </w:rPr>
        <w:t xml:space="preserve"> </w:t>
      </w:r>
      <w:r w:rsidR="008C7F95">
        <w:rPr>
          <w:rFonts w:ascii="Times New Roman" w:hAnsi="Times New Roman"/>
          <w:sz w:val="28"/>
          <w:szCs w:val="28"/>
          <w:lang w:val="en-US"/>
        </w:rPr>
        <w:t>Tocc</w:t>
      </w:r>
      <w:r w:rsidR="002136A2">
        <w:rPr>
          <w:rFonts w:ascii="Times New Roman" w:hAnsi="Times New Roman"/>
          <w:sz w:val="28"/>
          <w:szCs w:val="28"/>
          <w:lang w:val="en-US"/>
        </w:rPr>
        <w:t>ata</w:t>
      </w:r>
      <w:r w:rsidR="002136A2" w:rsidRPr="0003768C">
        <w:rPr>
          <w:rFonts w:ascii="Times New Roman" w:hAnsi="Times New Roman"/>
          <w:sz w:val="28"/>
          <w:szCs w:val="28"/>
          <w:lang w:val="en-US"/>
        </w:rPr>
        <w:t xml:space="preserve"> №2. </w:t>
      </w:r>
      <w:r w:rsidR="001B6850" w:rsidRPr="00D80830">
        <w:rPr>
          <w:rFonts w:ascii="Times New Roman" w:hAnsi="Times New Roman"/>
          <w:sz w:val="28"/>
          <w:szCs w:val="28"/>
          <w:lang w:val="en-US"/>
        </w:rPr>
        <w:t xml:space="preserve">− </w:t>
      </w:r>
      <w:r w:rsidR="002136A2">
        <w:rPr>
          <w:rFonts w:ascii="Times New Roman" w:hAnsi="Times New Roman"/>
          <w:sz w:val="28"/>
          <w:szCs w:val="28"/>
          <w:lang w:val="en-US"/>
        </w:rPr>
        <w:t>Copenhagen: Samfundet</w:t>
      </w:r>
    </w:p>
    <w:p w:rsidR="003232EB"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Shostakovich</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D</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Children</w:t>
      </w:r>
      <w:r w:rsidR="0047084F" w:rsidRPr="0003768C">
        <w:rPr>
          <w:rFonts w:ascii="Times New Roman" w:hAnsi="Times New Roman" w:cs="Times New Roman"/>
          <w:sz w:val="28"/>
          <w:szCs w:val="28"/>
          <w:lang w:val="en-US"/>
        </w:rPr>
        <w:t>’</w:t>
      </w:r>
      <w:r w:rsidR="0047084F" w:rsidRPr="00DD5CEA">
        <w:rPr>
          <w:rFonts w:ascii="Times New Roman" w:hAnsi="Times New Roman" w:cs="Times New Roman"/>
          <w:sz w:val="28"/>
          <w:szCs w:val="28"/>
          <w:lang w:val="en-US"/>
        </w:rPr>
        <w:t>s</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Notebook</w:t>
      </w:r>
      <w:r w:rsidR="0047084F" w:rsidRPr="0003768C">
        <w:rPr>
          <w:rFonts w:ascii="Times New Roman" w:hAnsi="Times New Roman" w:cs="Times New Roman"/>
          <w:sz w:val="28"/>
          <w:szCs w:val="28"/>
          <w:lang w:val="en-US"/>
        </w:rPr>
        <w:t xml:space="preserve">. </w:t>
      </w:r>
      <w:r w:rsidR="001B6850" w:rsidRPr="00D80830">
        <w:rPr>
          <w:rFonts w:ascii="Times New Roman" w:hAnsi="Times New Roman"/>
          <w:sz w:val="28"/>
          <w:szCs w:val="28"/>
          <w:lang w:val="en-US"/>
        </w:rPr>
        <w:t xml:space="preserve">− </w:t>
      </w:r>
      <w:r w:rsidR="0047084F" w:rsidRPr="00DD5CEA">
        <w:rPr>
          <w:rFonts w:ascii="Times New Roman" w:hAnsi="Times New Roman" w:cs="Times New Roman"/>
          <w:sz w:val="28"/>
          <w:szCs w:val="28"/>
          <w:lang w:val="en-US"/>
        </w:rPr>
        <w:t>NY</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ASCAP</w:t>
      </w:r>
    </w:p>
    <w:p w:rsidR="00822A09" w:rsidRPr="0003768C" w:rsidRDefault="00822A09" w:rsidP="00697DE6">
      <w:pPr>
        <w:spacing w:after="0" w:line="360" w:lineRule="auto"/>
        <w:rPr>
          <w:rFonts w:ascii="Times New Roman" w:hAnsi="Times New Roman"/>
          <w:b/>
          <w:i/>
          <w:sz w:val="28"/>
          <w:szCs w:val="28"/>
          <w:lang w:val="en-US"/>
        </w:rPr>
      </w:pPr>
    </w:p>
    <w:p w:rsidR="008B5085" w:rsidRPr="001B6850" w:rsidRDefault="00397EA8" w:rsidP="00F87A5E">
      <w:pPr>
        <w:spacing w:after="0" w:line="360" w:lineRule="auto"/>
        <w:jc w:val="center"/>
        <w:rPr>
          <w:rFonts w:ascii="Times New Roman" w:hAnsi="Times New Roman"/>
          <w:b/>
          <w:i/>
          <w:sz w:val="28"/>
          <w:szCs w:val="28"/>
        </w:rPr>
      </w:pPr>
      <w:r w:rsidRPr="0003768C">
        <w:rPr>
          <w:rFonts w:ascii="Times New Roman" w:hAnsi="Times New Roman"/>
          <w:b/>
          <w:i/>
          <w:sz w:val="28"/>
          <w:szCs w:val="28"/>
          <w:lang w:val="en-US"/>
        </w:rPr>
        <w:t>2</w:t>
      </w:r>
      <w:r w:rsidR="00822A09" w:rsidRPr="0003768C">
        <w:rPr>
          <w:rFonts w:ascii="Times New Roman" w:hAnsi="Times New Roman"/>
          <w:b/>
          <w:i/>
          <w:sz w:val="28"/>
          <w:szCs w:val="28"/>
          <w:lang w:val="en-US"/>
        </w:rPr>
        <w:t>.</w:t>
      </w:r>
      <w:r w:rsidR="00822A09">
        <w:rPr>
          <w:rFonts w:ascii="Times New Roman" w:hAnsi="Times New Roman"/>
          <w:b/>
          <w:i/>
          <w:sz w:val="28"/>
          <w:szCs w:val="28"/>
        </w:rPr>
        <w:t>Методическая</w:t>
      </w:r>
      <w:r w:rsidR="00822A09" w:rsidRPr="0003768C">
        <w:rPr>
          <w:rFonts w:ascii="Times New Roman" w:hAnsi="Times New Roman"/>
          <w:b/>
          <w:i/>
          <w:sz w:val="28"/>
          <w:szCs w:val="28"/>
          <w:lang w:val="en-US"/>
        </w:rPr>
        <w:t xml:space="preserve"> </w:t>
      </w:r>
      <w:r w:rsidR="00822A09">
        <w:rPr>
          <w:rFonts w:ascii="Times New Roman" w:hAnsi="Times New Roman"/>
          <w:b/>
          <w:i/>
          <w:sz w:val="28"/>
          <w:szCs w:val="28"/>
        </w:rPr>
        <w:t>литература</w:t>
      </w:r>
    </w:p>
    <w:p w:rsidR="00FF075D" w:rsidRPr="00FF075D" w:rsidRDefault="00FF075D" w:rsidP="00697DE6">
      <w:pPr>
        <w:pStyle w:val="af1"/>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Аберт Г. </w:t>
      </w:r>
      <w:r w:rsidR="001134F8">
        <w:rPr>
          <w:rFonts w:ascii="Times New Roman" w:eastAsia="Geeza Pro" w:hAnsi="Times New Roman"/>
          <w:color w:val="000000"/>
          <w:sz w:val="28"/>
          <w:szCs w:val="28"/>
        </w:rPr>
        <w:t xml:space="preserve">Моцарт. Монография.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М.: Музыка,</w:t>
      </w:r>
      <w:r w:rsidR="001134F8">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19</w:t>
      </w:r>
      <w:r w:rsidR="008E71DC">
        <w:rPr>
          <w:rFonts w:ascii="Times New Roman" w:eastAsia="Geeza Pro" w:hAnsi="Times New Roman"/>
          <w:color w:val="000000"/>
          <w:sz w:val="28"/>
          <w:szCs w:val="28"/>
        </w:rPr>
        <w:t>78</w:t>
      </w:r>
    </w:p>
    <w:p w:rsidR="001A0BB4" w:rsidRPr="001A0BB4" w:rsidRDefault="00FF075D" w:rsidP="00697DE6">
      <w:pPr>
        <w:pStyle w:val="af1"/>
        <w:numPr>
          <w:ilvl w:val="0"/>
          <w:numId w:val="14"/>
        </w:numPr>
        <w:suppressAutoHyphens w:val="0"/>
        <w:spacing w:after="0" w:line="360" w:lineRule="auto"/>
        <w:jc w:val="both"/>
        <w:rPr>
          <w:rFonts w:ascii="Times New Roman" w:hAnsi="Times New Roman"/>
          <w:sz w:val="28"/>
          <w:szCs w:val="28"/>
        </w:rPr>
      </w:pPr>
      <w:r w:rsidRPr="001A0BB4">
        <w:rPr>
          <w:rFonts w:ascii="Times New Roman" w:eastAsia="Geeza Pro" w:hAnsi="Times New Roman"/>
          <w:color w:val="000000"/>
          <w:sz w:val="28"/>
          <w:szCs w:val="28"/>
        </w:rPr>
        <w:t xml:space="preserve">Алексеев А.  </w:t>
      </w:r>
      <w:r w:rsidR="00E247F8" w:rsidRPr="001A0BB4">
        <w:rPr>
          <w:rFonts w:ascii="Times New Roman" w:eastAsia="Geeza Pro" w:hAnsi="Times New Roman"/>
          <w:color w:val="000000"/>
          <w:sz w:val="28"/>
          <w:szCs w:val="28"/>
        </w:rPr>
        <w:t>Клавирное искусство</w:t>
      </w:r>
      <w:r w:rsidR="001134F8" w:rsidRPr="001A0BB4">
        <w:rPr>
          <w:rFonts w:ascii="Times New Roman" w:eastAsia="Geeza Pro" w:hAnsi="Times New Roman"/>
          <w:color w:val="000000"/>
          <w:sz w:val="28"/>
          <w:szCs w:val="28"/>
        </w:rPr>
        <w:t xml:space="preserve">. Вып.1. </w:t>
      </w:r>
      <w:r w:rsidR="008E71DC">
        <w:rPr>
          <w:rFonts w:ascii="Times New Roman" w:hAnsi="Times New Roman"/>
          <w:sz w:val="28"/>
          <w:szCs w:val="28"/>
        </w:rPr>
        <w:t>–</w:t>
      </w:r>
      <w:r w:rsidR="001B6850" w:rsidRPr="001A0BB4">
        <w:rPr>
          <w:rFonts w:ascii="Times New Roman" w:hAnsi="Times New Roman"/>
          <w:sz w:val="28"/>
          <w:szCs w:val="28"/>
        </w:rPr>
        <w:t xml:space="preserve"> </w:t>
      </w:r>
      <w:r w:rsidRPr="001A0BB4">
        <w:rPr>
          <w:rFonts w:ascii="Times New Roman" w:eastAsia="Geeza Pro" w:hAnsi="Times New Roman"/>
          <w:color w:val="000000"/>
          <w:sz w:val="28"/>
          <w:szCs w:val="28"/>
        </w:rPr>
        <w:t>М</w:t>
      </w:r>
      <w:r w:rsidR="008E71DC">
        <w:rPr>
          <w:rFonts w:ascii="Times New Roman" w:eastAsia="Geeza Pro" w:hAnsi="Times New Roman"/>
          <w:color w:val="000000"/>
          <w:sz w:val="28"/>
          <w:szCs w:val="28"/>
        </w:rPr>
        <w:t>-Л</w:t>
      </w:r>
      <w:r w:rsidRPr="001A0BB4">
        <w:rPr>
          <w:rFonts w:ascii="Times New Roman" w:eastAsia="Geeza Pro" w:hAnsi="Times New Roman"/>
          <w:color w:val="000000"/>
          <w:sz w:val="28"/>
          <w:szCs w:val="28"/>
        </w:rPr>
        <w:t>.,</w:t>
      </w:r>
      <w:r w:rsidR="008E71DC">
        <w:rPr>
          <w:rFonts w:ascii="Times New Roman" w:eastAsia="Geeza Pro" w:hAnsi="Times New Roman"/>
          <w:color w:val="000000"/>
          <w:sz w:val="28"/>
          <w:szCs w:val="28"/>
        </w:rPr>
        <w:t xml:space="preserve"> Музыка, </w:t>
      </w:r>
      <w:r w:rsidRPr="001A0BB4">
        <w:rPr>
          <w:rFonts w:ascii="Times New Roman" w:eastAsia="Geeza Pro" w:hAnsi="Times New Roman"/>
          <w:color w:val="000000"/>
          <w:sz w:val="28"/>
          <w:szCs w:val="28"/>
        </w:rPr>
        <w:t>1952</w:t>
      </w:r>
    </w:p>
    <w:p w:rsidR="008B5085" w:rsidRPr="0097160F" w:rsidRDefault="001A0BB4" w:rsidP="00697DE6">
      <w:pPr>
        <w:pStyle w:val="af1"/>
        <w:numPr>
          <w:ilvl w:val="0"/>
          <w:numId w:val="14"/>
        </w:numPr>
        <w:suppressAutoHyphens w:val="0"/>
        <w:spacing w:after="0" w:line="360" w:lineRule="auto"/>
        <w:jc w:val="both"/>
        <w:rPr>
          <w:rFonts w:ascii="Times New Roman" w:hAnsi="Times New Roman"/>
          <w:sz w:val="28"/>
          <w:szCs w:val="28"/>
        </w:rPr>
      </w:pPr>
      <w:r w:rsidRPr="001A0BB4">
        <w:rPr>
          <w:rFonts w:ascii="Times New Roman" w:hAnsi="Times New Roman"/>
          <w:sz w:val="28"/>
          <w:szCs w:val="28"/>
        </w:rPr>
        <w:t xml:space="preserve"> </w:t>
      </w:r>
      <w:r w:rsidR="004B408D" w:rsidRPr="001A0BB4">
        <w:rPr>
          <w:rFonts w:ascii="Times New Roman" w:hAnsi="Times New Roman"/>
          <w:sz w:val="28"/>
          <w:szCs w:val="28"/>
        </w:rPr>
        <w:t xml:space="preserve">Бесфамильнов В., Семешко А. </w:t>
      </w:r>
      <w:r w:rsidR="008B5085" w:rsidRPr="001A0BB4">
        <w:rPr>
          <w:rFonts w:ascii="Times New Roman" w:hAnsi="Times New Roman"/>
          <w:sz w:val="28"/>
          <w:szCs w:val="28"/>
        </w:rPr>
        <w:t>Воспитание баянист</w:t>
      </w:r>
      <w:r w:rsidR="001B6850" w:rsidRPr="001A0BB4">
        <w:rPr>
          <w:rFonts w:ascii="Times New Roman" w:hAnsi="Times New Roman"/>
          <w:sz w:val="28"/>
          <w:szCs w:val="28"/>
        </w:rPr>
        <w:t>а. //</w:t>
      </w:r>
      <w:r w:rsidR="001134F8" w:rsidRPr="001A0BB4">
        <w:rPr>
          <w:rFonts w:ascii="Times New Roman" w:hAnsi="Times New Roman"/>
          <w:sz w:val="28"/>
          <w:szCs w:val="28"/>
        </w:rPr>
        <w:t xml:space="preserve">Вопросы теории и практики. </w:t>
      </w:r>
      <w:r w:rsidR="001B6850" w:rsidRPr="001A0BB4">
        <w:rPr>
          <w:rFonts w:ascii="Times New Roman" w:hAnsi="Times New Roman"/>
          <w:sz w:val="28"/>
          <w:szCs w:val="28"/>
        </w:rPr>
        <w:t xml:space="preserve">− </w:t>
      </w:r>
      <w:r w:rsidR="008B5085" w:rsidRPr="001A0BB4">
        <w:rPr>
          <w:rFonts w:ascii="Times New Roman" w:hAnsi="Times New Roman"/>
          <w:sz w:val="28"/>
          <w:szCs w:val="28"/>
        </w:rPr>
        <w:t xml:space="preserve">Киев, </w:t>
      </w:r>
      <w:r w:rsidR="00B5450F">
        <w:rPr>
          <w:rFonts w:ascii="Times New Roman" w:hAnsi="Times New Roman"/>
          <w:sz w:val="28"/>
          <w:szCs w:val="28"/>
        </w:rPr>
        <w:t xml:space="preserve">Музична Украина, </w:t>
      </w:r>
      <w:r w:rsidR="008B5085" w:rsidRPr="001A0BB4">
        <w:rPr>
          <w:rFonts w:ascii="Times New Roman" w:hAnsi="Times New Roman"/>
          <w:sz w:val="28"/>
          <w:szCs w:val="28"/>
        </w:rPr>
        <w:t>1989</w:t>
      </w:r>
    </w:p>
    <w:p w:rsidR="008B5085" w:rsidRPr="0097160F" w:rsidRDefault="008B5085" w:rsidP="00697DE6">
      <w:pPr>
        <w:numPr>
          <w:ilvl w:val="0"/>
          <w:numId w:val="14"/>
        </w:numPr>
        <w:suppressAutoHyphens w:val="0"/>
        <w:spacing w:after="0" w:line="360" w:lineRule="auto"/>
        <w:jc w:val="both"/>
        <w:rPr>
          <w:rFonts w:ascii="Times New Roman" w:hAnsi="Times New Roman"/>
          <w:sz w:val="28"/>
          <w:szCs w:val="28"/>
        </w:rPr>
      </w:pPr>
      <w:r w:rsidRPr="0097160F">
        <w:rPr>
          <w:rFonts w:ascii="Times New Roman" w:hAnsi="Times New Roman"/>
          <w:sz w:val="28"/>
          <w:szCs w:val="28"/>
        </w:rPr>
        <w:t>Беляков В., Стативкин Г.  Аппли</w:t>
      </w:r>
      <w:r w:rsidR="001134F8">
        <w:rPr>
          <w:rFonts w:ascii="Times New Roman" w:hAnsi="Times New Roman"/>
          <w:sz w:val="28"/>
          <w:szCs w:val="28"/>
        </w:rPr>
        <w:t xml:space="preserve">катура готово-выборного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97160F">
        <w:rPr>
          <w:rFonts w:ascii="Times New Roman" w:hAnsi="Times New Roman"/>
          <w:sz w:val="28"/>
          <w:szCs w:val="28"/>
        </w:rPr>
        <w:t xml:space="preserve"> 1978</w:t>
      </w:r>
    </w:p>
    <w:p w:rsidR="00FF075D" w:rsidRPr="00FF075D" w:rsidRDefault="00FF075D" w:rsidP="00697DE6">
      <w:pPr>
        <w:pStyle w:val="af1"/>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Берченко Р.  </w:t>
      </w:r>
      <w:r w:rsidRPr="00FF075D">
        <w:rPr>
          <w:rFonts w:ascii="Times New Roman" w:eastAsia="Geeza Pro" w:hAnsi="Times New Roman"/>
          <w:color w:val="000000"/>
          <w:sz w:val="28"/>
          <w:szCs w:val="28"/>
        </w:rPr>
        <w:t xml:space="preserve">В поисках утраченного смысла. Болеслав Яворский о </w:t>
      </w:r>
    </w:p>
    <w:p w:rsidR="00FF075D" w:rsidRPr="00D11621" w:rsidRDefault="00FF075D" w:rsidP="00697DE6">
      <w:pPr>
        <w:pStyle w:val="af1"/>
        <w:spacing w:line="360" w:lineRule="auto"/>
        <w:ind w:left="360"/>
        <w:jc w:val="both"/>
        <w:rPr>
          <w:rFonts w:ascii="Times New Roman" w:eastAsia="Geeza Pro" w:hAnsi="Times New Roman"/>
          <w:color w:val="000000"/>
          <w:sz w:val="28"/>
          <w:szCs w:val="28"/>
        </w:rPr>
      </w:pPr>
      <w:r w:rsidRPr="00FF075D">
        <w:rPr>
          <w:rFonts w:ascii="Times New Roman" w:eastAsia="Geeza Pro" w:hAnsi="Times New Roman"/>
          <w:color w:val="000000"/>
          <w:sz w:val="28"/>
          <w:szCs w:val="28"/>
        </w:rPr>
        <w:lastRenderedPageBreak/>
        <w:t>"</w:t>
      </w:r>
      <w:r w:rsidR="001134F8">
        <w:rPr>
          <w:rFonts w:ascii="Times New Roman" w:eastAsia="Geeza Pro" w:hAnsi="Times New Roman"/>
          <w:color w:val="000000"/>
          <w:sz w:val="28"/>
          <w:szCs w:val="28"/>
        </w:rPr>
        <w:t xml:space="preserve">Хорошо темперированном клавире". </w:t>
      </w:r>
      <w:r w:rsidR="001B6850" w:rsidRPr="001C1B99">
        <w:rPr>
          <w:rFonts w:ascii="Times New Roman" w:hAnsi="Times New Roman"/>
          <w:sz w:val="28"/>
          <w:szCs w:val="28"/>
        </w:rPr>
        <w:t>−</w:t>
      </w:r>
      <w:r w:rsidR="001B6850">
        <w:rPr>
          <w:rFonts w:ascii="Times New Roman" w:hAnsi="Times New Roman"/>
          <w:sz w:val="28"/>
          <w:szCs w:val="28"/>
        </w:rPr>
        <w:t xml:space="preserve"> </w:t>
      </w:r>
      <w:r w:rsidR="001134F8">
        <w:rPr>
          <w:rFonts w:ascii="Times New Roman" w:eastAsia="Geeza Pro" w:hAnsi="Times New Roman"/>
          <w:color w:val="000000"/>
          <w:sz w:val="28"/>
          <w:szCs w:val="28"/>
        </w:rPr>
        <w:t>М.:</w:t>
      </w:r>
      <w:r w:rsidR="001B6850">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 xml:space="preserve">Классика </w:t>
      </w:r>
      <w:r w:rsidR="001B6850">
        <w:rPr>
          <w:rFonts w:ascii="Times New Roman" w:eastAsia="Geeza Pro" w:hAnsi="Times New Roman"/>
          <w:color w:val="000000"/>
          <w:sz w:val="28"/>
          <w:szCs w:val="28"/>
        </w:rPr>
        <w:t>–</w:t>
      </w:r>
      <w:r w:rsidRPr="00FF075D">
        <w:rPr>
          <w:rFonts w:ascii="Times New Roman" w:eastAsia="Geeza Pro" w:hAnsi="Times New Roman"/>
          <w:color w:val="000000"/>
          <w:sz w:val="28"/>
          <w:szCs w:val="28"/>
        </w:rPr>
        <w:t xml:space="preserve"> XXI</w:t>
      </w:r>
      <w:r w:rsidR="001B6850">
        <w:rPr>
          <w:rFonts w:ascii="Times New Roman" w:eastAsia="Geeza Pro" w:hAnsi="Times New Roman"/>
          <w:color w:val="000000"/>
          <w:sz w:val="28"/>
          <w:szCs w:val="28"/>
        </w:rPr>
        <w:t>»</w:t>
      </w:r>
      <w:r>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2008</w:t>
      </w:r>
    </w:p>
    <w:p w:rsidR="00FF075D" w:rsidRP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Артикуляция.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sidRPr="00FF075D">
        <w:rPr>
          <w:rFonts w:ascii="Times New Roman" w:eastAsia="Geeza Pro" w:hAnsi="Times New Roman"/>
          <w:color w:val="000000"/>
          <w:sz w:val="28"/>
          <w:szCs w:val="28"/>
        </w:rPr>
        <w:t>1961</w:t>
      </w:r>
    </w:p>
    <w:p w:rsid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Об органной и клавирной музыке. </w:t>
      </w:r>
      <w:r w:rsidR="001B6850" w:rsidRPr="001C1B99">
        <w:rPr>
          <w:rFonts w:ascii="Times New Roman" w:hAnsi="Times New Roman"/>
          <w:sz w:val="28"/>
          <w:szCs w:val="28"/>
        </w:rPr>
        <w:t>−</w:t>
      </w:r>
      <w:r w:rsidR="008E71DC">
        <w:rPr>
          <w:rFonts w:ascii="Times New Roman" w:eastAsia="Geeza Pro" w:hAnsi="Times New Roman"/>
          <w:color w:val="000000"/>
          <w:sz w:val="28"/>
          <w:szCs w:val="28"/>
        </w:rPr>
        <w:t>Л.: Музыка,</w:t>
      </w:r>
      <w:r w:rsidRPr="00FF075D">
        <w:rPr>
          <w:rFonts w:ascii="Times New Roman" w:eastAsia="Geeza Pro" w:hAnsi="Times New Roman"/>
          <w:color w:val="000000"/>
          <w:sz w:val="28"/>
          <w:szCs w:val="28"/>
        </w:rPr>
        <w:t>1976</w:t>
      </w:r>
    </w:p>
    <w:p w:rsidR="00E64772" w:rsidRPr="00FA5A55"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Pr="00E64772">
        <w:rPr>
          <w:rFonts w:ascii="Times New Roman" w:hAnsi="Times New Roman" w:cs="Times New Roman"/>
          <w:color w:val="000000"/>
          <w:sz w:val="28"/>
        </w:rPr>
        <w:t>Власов В. Методика работы баяниста над полифонически</w:t>
      </w:r>
      <w:r w:rsidR="001134F8">
        <w:rPr>
          <w:rFonts w:ascii="Times New Roman" w:hAnsi="Times New Roman" w:cs="Times New Roman"/>
          <w:color w:val="000000"/>
          <w:sz w:val="28"/>
        </w:rPr>
        <w:t xml:space="preserve">ми произведениями.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4B408D">
        <w:rPr>
          <w:rFonts w:ascii="Times New Roman" w:hAnsi="Times New Roman" w:cs="Times New Roman"/>
          <w:color w:val="000000"/>
          <w:sz w:val="28"/>
        </w:rPr>
        <w:t xml:space="preserve"> 2004</w:t>
      </w:r>
    </w:p>
    <w:p w:rsidR="00FA5A55"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Pr>
          <w:rFonts w:ascii="Times New Roman" w:hAnsi="Times New Roman" w:cs="Times New Roman"/>
          <w:color w:val="000000"/>
          <w:sz w:val="28"/>
        </w:rPr>
        <w:t>Вопросы современного баянного и аккордеонного искусства// Сб.</w:t>
      </w:r>
      <w:r w:rsidR="001A0BB4">
        <w:rPr>
          <w:rFonts w:ascii="Times New Roman" w:hAnsi="Times New Roman" w:cs="Times New Roman"/>
          <w:color w:val="000000"/>
          <w:sz w:val="28"/>
        </w:rPr>
        <w:t xml:space="preserve"> </w:t>
      </w:r>
      <w:r>
        <w:rPr>
          <w:rFonts w:ascii="Times New Roman" w:hAnsi="Times New Roman" w:cs="Times New Roman"/>
          <w:color w:val="000000"/>
          <w:sz w:val="28"/>
        </w:rPr>
        <w:t>статей кафедры баяна и аккордеона. М.:</w:t>
      </w:r>
      <w:r w:rsidR="001B6850">
        <w:rPr>
          <w:rFonts w:ascii="Times New Roman" w:hAnsi="Times New Roman" w:cs="Times New Roman"/>
          <w:color w:val="000000"/>
          <w:sz w:val="28"/>
        </w:rPr>
        <w:t xml:space="preserve"> «</w:t>
      </w:r>
      <w:r>
        <w:rPr>
          <w:rFonts w:ascii="Times New Roman" w:hAnsi="Times New Roman" w:cs="Times New Roman"/>
          <w:color w:val="000000"/>
          <w:sz w:val="28"/>
        </w:rPr>
        <w:t>РАМ им.</w:t>
      </w:r>
      <w:r w:rsidR="001B6850" w:rsidRPr="00E247F8">
        <w:rPr>
          <w:rFonts w:ascii="Times New Roman" w:hAnsi="Times New Roman" w:cs="Times New Roman"/>
          <w:color w:val="000000"/>
          <w:sz w:val="28"/>
        </w:rPr>
        <w:t xml:space="preserve"> </w:t>
      </w:r>
      <w:r>
        <w:rPr>
          <w:rFonts w:ascii="Times New Roman" w:hAnsi="Times New Roman" w:cs="Times New Roman"/>
          <w:color w:val="000000"/>
          <w:sz w:val="28"/>
        </w:rPr>
        <w:t>Гнесиных</w:t>
      </w:r>
      <w:r w:rsidR="001B6850">
        <w:rPr>
          <w:rFonts w:ascii="Times New Roman" w:hAnsi="Times New Roman" w:cs="Times New Roman"/>
          <w:color w:val="000000"/>
          <w:sz w:val="28"/>
        </w:rPr>
        <w:t>»</w:t>
      </w:r>
      <w:r>
        <w:rPr>
          <w:rFonts w:ascii="Times New Roman" w:hAnsi="Times New Roman" w:cs="Times New Roman"/>
          <w:color w:val="000000"/>
          <w:sz w:val="28"/>
        </w:rPr>
        <w:t>, 2011</w:t>
      </w:r>
    </w:p>
    <w:p w:rsidR="00E64772"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Принципы образования звука па баяне и его извлечени</w:t>
      </w:r>
      <w:r w:rsidR="001B6850">
        <w:rPr>
          <w:rFonts w:ascii="Times New Roman" w:hAnsi="Times New Roman" w:cs="Times New Roman"/>
          <w:color w:val="000000"/>
          <w:sz w:val="28"/>
        </w:rPr>
        <w:t>я</w:t>
      </w:r>
      <w:r w:rsidR="00496397">
        <w:rPr>
          <w:rFonts w:ascii="Times New Roman" w:hAnsi="Times New Roman" w:cs="Times New Roman"/>
          <w:color w:val="000000"/>
          <w:sz w:val="28"/>
        </w:rPr>
        <w:t>.</w:t>
      </w:r>
      <w:r w:rsidR="001B6850">
        <w:rPr>
          <w:rFonts w:ascii="Times New Roman" w:hAnsi="Times New Roman" w:cs="Times New Roman"/>
          <w:color w:val="000000"/>
          <w:sz w:val="28"/>
        </w:rPr>
        <w:t xml:space="preserve"> //  Баян и баянисты. Вып. </w:t>
      </w:r>
      <w:r w:rsidR="001134F8">
        <w:rPr>
          <w:rFonts w:ascii="Times New Roman" w:hAnsi="Times New Roman" w:cs="Times New Roman"/>
          <w:color w:val="000000"/>
          <w:sz w:val="28"/>
        </w:rPr>
        <w:t xml:space="preserve">1.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Работа</w:t>
      </w:r>
      <w:r w:rsidR="00496397">
        <w:rPr>
          <w:rFonts w:ascii="Times New Roman" w:hAnsi="Times New Roman" w:cs="Times New Roman"/>
          <w:color w:val="000000"/>
          <w:sz w:val="28"/>
        </w:rPr>
        <w:t xml:space="preserve"> баяниста над развитием техники.</w:t>
      </w:r>
      <w:r w:rsidR="00E64772" w:rsidRPr="00E64772">
        <w:rPr>
          <w:rFonts w:ascii="Times New Roman" w:hAnsi="Times New Roman" w:cs="Times New Roman"/>
          <w:color w:val="000000"/>
          <w:sz w:val="28"/>
        </w:rPr>
        <w:t xml:space="preserve">// Баян и баянисты. Вып. </w:t>
      </w:r>
      <w:r w:rsidR="00E64772" w:rsidRPr="00E64772">
        <w:rPr>
          <w:rFonts w:ascii="Times New Roman" w:hAnsi="Times New Roman" w:cs="Times New Roman"/>
          <w:color w:val="000000"/>
          <w:sz w:val="28"/>
          <w:lang w:val="en-US"/>
        </w:rPr>
        <w:t>I</w:t>
      </w:r>
      <w:r w:rsidR="001134F8">
        <w:rPr>
          <w:rFonts w:ascii="Times New Roman" w:hAnsi="Times New Roman" w:cs="Times New Roman"/>
          <w:color w:val="000000"/>
          <w:sz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Pr="00196ABF" w:rsidRDefault="00196ABF"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196ABF">
        <w:rPr>
          <w:rFonts w:ascii="Times New Roman" w:hAnsi="Times New Roman" w:cs="Times New Roman"/>
          <w:color w:val="000000"/>
          <w:sz w:val="28"/>
        </w:rPr>
        <w:t xml:space="preserve"> </w:t>
      </w:r>
      <w:r w:rsidRPr="00196ABF">
        <w:rPr>
          <w:rFonts w:ascii="Times New Roman" w:hAnsi="Times New Roman"/>
          <w:sz w:val="28"/>
          <w:szCs w:val="28"/>
        </w:rPr>
        <w:t>Давыдов Н.  Методика переложения инструмент</w:t>
      </w:r>
      <w:r w:rsidR="001134F8">
        <w:rPr>
          <w:rFonts w:ascii="Times New Roman" w:hAnsi="Times New Roman"/>
          <w:sz w:val="28"/>
          <w:szCs w:val="28"/>
        </w:rPr>
        <w:t xml:space="preserve">альных произведений для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196ABF">
        <w:rPr>
          <w:rFonts w:ascii="Times New Roman" w:hAnsi="Times New Roman"/>
          <w:sz w:val="28"/>
          <w:szCs w:val="28"/>
        </w:rPr>
        <w:t xml:space="preserve"> 1982</w:t>
      </w:r>
    </w:p>
    <w:p w:rsidR="00FF075D" w:rsidRP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r w:rsidRPr="00FF075D">
        <w:rPr>
          <w:rFonts w:ascii="Times New Roman" w:hAnsi="Times New Roman"/>
          <w:sz w:val="28"/>
          <w:szCs w:val="28"/>
        </w:rPr>
        <w:t xml:space="preserve"> </w:t>
      </w:r>
      <w:r>
        <w:rPr>
          <w:rFonts w:ascii="Times New Roman" w:eastAsia="Geeza Pro" w:hAnsi="Times New Roman"/>
          <w:color w:val="000000"/>
          <w:sz w:val="28"/>
          <w:szCs w:val="28"/>
        </w:rPr>
        <w:t xml:space="preserve">Друскин М.  </w:t>
      </w:r>
      <w:r w:rsidRPr="00FF075D">
        <w:rPr>
          <w:rFonts w:ascii="Times New Roman" w:eastAsia="Geeza Pro" w:hAnsi="Times New Roman"/>
          <w:color w:val="000000"/>
          <w:sz w:val="28"/>
          <w:szCs w:val="28"/>
        </w:rPr>
        <w:t xml:space="preserve">Клавирная музыка Испании, Англии, Нидерландов, Франции, Италии, Германии 16-18 вв.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Pr>
          <w:rFonts w:ascii="Times New Roman" w:eastAsia="Geeza Pro" w:hAnsi="Times New Roman"/>
          <w:color w:val="000000"/>
          <w:sz w:val="28"/>
          <w:szCs w:val="28"/>
        </w:rPr>
        <w:t>1960</w:t>
      </w:r>
    </w:p>
    <w:p w:rsidR="00B65211" w:rsidRPr="0097160F"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Егоров Б. О некоторых акустических характеристиках процес</w:t>
      </w:r>
      <w:r w:rsidR="008A0506">
        <w:rPr>
          <w:rFonts w:ascii="Times New Roman" w:hAnsi="Times New Roman"/>
          <w:sz w:val="28"/>
          <w:szCs w:val="28"/>
        </w:rPr>
        <w:t xml:space="preserve">са звукообразования на баяне. //  </w:t>
      </w:r>
      <w:r w:rsidR="00B65211" w:rsidRPr="0097160F">
        <w:rPr>
          <w:rFonts w:ascii="Times New Roman" w:hAnsi="Times New Roman"/>
          <w:sz w:val="28"/>
          <w:szCs w:val="28"/>
        </w:rPr>
        <w:t xml:space="preserve">Баян и баянисты. Вып. 5.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hAnsi="Times New Roman"/>
          <w:sz w:val="28"/>
          <w:szCs w:val="28"/>
        </w:rPr>
        <w:t>М.: Музыка,</w:t>
      </w:r>
      <w:r w:rsidR="00B65211" w:rsidRPr="0097160F">
        <w:rPr>
          <w:rFonts w:ascii="Times New Roman" w:hAnsi="Times New Roman"/>
          <w:sz w:val="28"/>
          <w:szCs w:val="28"/>
        </w:rPr>
        <w:t xml:space="preserve"> 1981</w:t>
      </w:r>
    </w:p>
    <w:p w:rsidR="00B65211" w:rsidRPr="0097160F" w:rsidRDefault="00FF075D"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 xml:space="preserve">Имханицкий М. Новое об артикуляции и штрихах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E64772">
        <w:rPr>
          <w:rFonts w:ascii="Times New Roman" w:hAnsi="Times New Roman"/>
          <w:sz w:val="28"/>
          <w:szCs w:val="28"/>
        </w:rPr>
        <w:t>М.:</w:t>
      </w:r>
      <w:r w:rsidR="00B65211" w:rsidRPr="0097160F">
        <w:rPr>
          <w:rFonts w:ascii="Times New Roman" w:hAnsi="Times New Roman"/>
          <w:sz w:val="28"/>
          <w:szCs w:val="28"/>
        </w:rPr>
        <w:t xml:space="preserve"> </w:t>
      </w:r>
      <w:r w:rsidR="008A0506">
        <w:rPr>
          <w:rFonts w:ascii="Times New Roman" w:hAnsi="Times New Roman"/>
          <w:sz w:val="28"/>
          <w:szCs w:val="28"/>
        </w:rPr>
        <w:t>«</w:t>
      </w:r>
      <w:r w:rsidR="00B65211" w:rsidRPr="0097160F">
        <w:rPr>
          <w:rFonts w:ascii="Times New Roman" w:hAnsi="Times New Roman"/>
          <w:sz w:val="28"/>
          <w:szCs w:val="28"/>
        </w:rPr>
        <w:t>РАМ им. Гнесиных</w:t>
      </w:r>
      <w:r w:rsidR="008A0506">
        <w:rPr>
          <w:rFonts w:ascii="Times New Roman" w:hAnsi="Times New Roman"/>
          <w:sz w:val="28"/>
          <w:szCs w:val="28"/>
        </w:rPr>
        <w:t>»</w:t>
      </w:r>
      <w:r w:rsidR="00B65211">
        <w:rPr>
          <w:rFonts w:ascii="Times New Roman" w:hAnsi="Times New Roman"/>
          <w:sz w:val="28"/>
          <w:szCs w:val="28"/>
        </w:rPr>
        <w:t xml:space="preserve">, </w:t>
      </w:r>
      <w:r w:rsidR="00B65211" w:rsidRPr="0097160F">
        <w:rPr>
          <w:rFonts w:ascii="Times New Roman" w:hAnsi="Times New Roman"/>
          <w:sz w:val="28"/>
          <w:szCs w:val="28"/>
        </w:rPr>
        <w:t>1997</w:t>
      </w:r>
    </w:p>
    <w:p w:rsidR="008B5085" w:rsidRPr="002C0621"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8B5085" w:rsidRPr="002C0621">
        <w:rPr>
          <w:rFonts w:ascii="Times New Roman" w:hAnsi="Times New Roman"/>
          <w:sz w:val="28"/>
          <w:szCs w:val="28"/>
        </w:rPr>
        <w:t>Имх</w:t>
      </w:r>
      <w:r w:rsidR="008B5085">
        <w:rPr>
          <w:rFonts w:ascii="Times New Roman" w:hAnsi="Times New Roman"/>
          <w:sz w:val="28"/>
          <w:szCs w:val="28"/>
        </w:rPr>
        <w:t>аницкий М</w:t>
      </w:r>
      <w:r w:rsidR="008B5085" w:rsidRPr="002C0621">
        <w:rPr>
          <w:rFonts w:ascii="Times New Roman" w:hAnsi="Times New Roman"/>
          <w:sz w:val="28"/>
          <w:szCs w:val="28"/>
        </w:rPr>
        <w:t>. Музыка зарубежных компози</w:t>
      </w:r>
      <w:r w:rsidR="00C17326">
        <w:rPr>
          <w:rFonts w:ascii="Times New Roman" w:hAnsi="Times New Roman"/>
          <w:sz w:val="28"/>
          <w:szCs w:val="28"/>
        </w:rPr>
        <w:t>торов для баяна и аккордеона.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2004</w:t>
      </w:r>
    </w:p>
    <w:p w:rsidR="003B5D07" w:rsidRPr="00D33469"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8B5085">
        <w:rPr>
          <w:rFonts w:ascii="Times New Roman" w:hAnsi="Times New Roman"/>
          <w:sz w:val="28"/>
          <w:szCs w:val="28"/>
        </w:rPr>
        <w:t>Имханицкий М</w:t>
      </w:r>
      <w:r w:rsidR="008B5085" w:rsidRPr="002C0621">
        <w:rPr>
          <w:rFonts w:ascii="Times New Roman" w:hAnsi="Times New Roman"/>
          <w:sz w:val="28"/>
          <w:szCs w:val="28"/>
        </w:rPr>
        <w:t>. История баянно</w:t>
      </w:r>
      <w:r w:rsidR="00C17326">
        <w:rPr>
          <w:rFonts w:ascii="Times New Roman" w:hAnsi="Times New Roman"/>
          <w:sz w:val="28"/>
          <w:szCs w:val="28"/>
        </w:rPr>
        <w:t>го и аккордеонного искусства.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2006</w:t>
      </w:r>
    </w:p>
    <w:p w:rsidR="003B5D07" w:rsidRPr="00514F5D"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514F5D" w:rsidRPr="0097160F">
        <w:rPr>
          <w:rFonts w:ascii="Times New Roman" w:hAnsi="Times New Roman"/>
          <w:sz w:val="28"/>
          <w:szCs w:val="28"/>
        </w:rPr>
        <w:t>Кирнарск</w:t>
      </w:r>
      <w:r w:rsidR="00C17326">
        <w:rPr>
          <w:rFonts w:ascii="Times New Roman" w:hAnsi="Times New Roman"/>
          <w:sz w:val="28"/>
          <w:szCs w:val="28"/>
        </w:rPr>
        <w:t xml:space="preserve">ая Д.  Музыкальное восприятие.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514F5D" w:rsidRPr="0097160F">
        <w:rPr>
          <w:rFonts w:ascii="Times New Roman" w:hAnsi="Times New Roman"/>
          <w:sz w:val="28"/>
          <w:szCs w:val="28"/>
        </w:rPr>
        <w:t>М., 1997</w:t>
      </w:r>
    </w:p>
    <w:p w:rsidR="008A0506" w:rsidRDefault="00235EDA" w:rsidP="008A0506">
      <w:pPr>
        <w:pStyle w:val="af1"/>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Коган Г</w:t>
      </w:r>
      <w:r w:rsidR="00FF075D">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 xml:space="preserve">Вопросы пианизма.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Советский композитор, 1968</w:t>
      </w:r>
    </w:p>
    <w:p w:rsidR="00FF075D" w:rsidRPr="008A0506" w:rsidRDefault="008A0506" w:rsidP="008A0506">
      <w:pPr>
        <w:pStyle w:val="af1"/>
        <w:numPr>
          <w:ilvl w:val="0"/>
          <w:numId w:val="14"/>
        </w:numPr>
        <w:spacing w:after="0" w:line="360" w:lineRule="auto"/>
        <w:jc w:val="both"/>
        <w:rPr>
          <w:rFonts w:ascii="Times New Roman" w:eastAsia="Geeza Pro" w:hAnsi="Times New Roman"/>
          <w:color w:val="000000"/>
          <w:sz w:val="28"/>
          <w:szCs w:val="28"/>
        </w:rPr>
      </w:pPr>
      <w:r w:rsidRPr="008A0506">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Коган</w:t>
      </w:r>
      <w:r>
        <w:rPr>
          <w:rFonts w:ascii="Times New Roman" w:eastAsia="Geeza Pro" w:hAnsi="Times New Roman"/>
          <w:color w:val="000000"/>
          <w:sz w:val="28"/>
          <w:szCs w:val="28"/>
        </w:rPr>
        <w:t xml:space="preserve"> Г.  </w:t>
      </w:r>
      <w:r w:rsidRPr="00FF075D">
        <w:rPr>
          <w:rFonts w:ascii="Times New Roman" w:eastAsia="Geeza Pro" w:hAnsi="Times New Roman"/>
          <w:color w:val="000000"/>
          <w:sz w:val="28"/>
          <w:szCs w:val="28"/>
        </w:rPr>
        <w:t xml:space="preserve">Работа пианиста. 3 изд., </w:t>
      </w:r>
      <w:r w:rsidRPr="001C1B99">
        <w:rPr>
          <w:rFonts w:ascii="Times New Roman" w:hAnsi="Times New Roman"/>
          <w:sz w:val="28"/>
          <w:szCs w:val="28"/>
        </w:rPr>
        <w:t>−</w:t>
      </w:r>
      <w:r>
        <w:rPr>
          <w:rFonts w:ascii="Times New Roman" w:hAnsi="Times New Roman"/>
          <w:sz w:val="28"/>
          <w:szCs w:val="28"/>
        </w:rPr>
        <w:t xml:space="preserve"> </w:t>
      </w:r>
      <w:r w:rsidR="00276723">
        <w:rPr>
          <w:rFonts w:ascii="Times New Roman" w:eastAsia="Geeza Pro" w:hAnsi="Times New Roman"/>
          <w:color w:val="000000"/>
          <w:sz w:val="28"/>
          <w:szCs w:val="28"/>
        </w:rPr>
        <w:t xml:space="preserve">М.: Советский композитор, </w:t>
      </w:r>
      <w:r w:rsidRPr="00FF075D">
        <w:rPr>
          <w:rFonts w:ascii="Times New Roman" w:eastAsia="Geeza Pro" w:hAnsi="Times New Roman"/>
          <w:color w:val="000000"/>
          <w:sz w:val="28"/>
          <w:szCs w:val="28"/>
        </w:rPr>
        <w:t>1979</w:t>
      </w:r>
    </w:p>
    <w:p w:rsidR="00267644" w:rsidRPr="00066D49" w:rsidRDefault="00276723" w:rsidP="008A050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pacing w:val="-4"/>
          <w:sz w:val="28"/>
          <w:szCs w:val="28"/>
        </w:rPr>
        <w:t xml:space="preserve"> </w:t>
      </w:r>
      <w:r w:rsidR="00267644" w:rsidRPr="00066D49">
        <w:rPr>
          <w:rFonts w:ascii="Times New Roman" w:hAnsi="Times New Roman"/>
          <w:spacing w:val="-4"/>
          <w:sz w:val="28"/>
          <w:szCs w:val="28"/>
        </w:rPr>
        <w:t>Крупин А., Романов А. Новое в теории и прак</w:t>
      </w:r>
      <w:r w:rsidR="00C17326">
        <w:rPr>
          <w:rFonts w:ascii="Times New Roman" w:hAnsi="Times New Roman"/>
          <w:spacing w:val="-4"/>
          <w:sz w:val="28"/>
          <w:szCs w:val="28"/>
        </w:rPr>
        <w:t xml:space="preserve">тике звукоизвлечения на баяне. </w:t>
      </w:r>
      <w:r w:rsidR="00267644" w:rsidRPr="00066D49">
        <w:rPr>
          <w:rFonts w:ascii="Times New Roman" w:hAnsi="Times New Roman"/>
          <w:spacing w:val="-4"/>
          <w:sz w:val="28"/>
          <w:szCs w:val="28"/>
        </w:rPr>
        <w:t xml:space="preserve"> </w:t>
      </w:r>
      <w:r>
        <w:rPr>
          <w:rFonts w:ascii="Times New Roman" w:hAnsi="Times New Roman"/>
          <w:sz w:val="28"/>
          <w:szCs w:val="28"/>
        </w:rPr>
        <w:t>–</w:t>
      </w:r>
      <w:r w:rsidR="008A0506">
        <w:rPr>
          <w:rFonts w:ascii="Times New Roman" w:hAnsi="Times New Roman"/>
          <w:sz w:val="28"/>
          <w:szCs w:val="28"/>
        </w:rPr>
        <w:t xml:space="preserve"> </w:t>
      </w:r>
      <w:r>
        <w:rPr>
          <w:rFonts w:ascii="Times New Roman" w:hAnsi="Times New Roman"/>
          <w:spacing w:val="-4"/>
          <w:sz w:val="28"/>
          <w:szCs w:val="28"/>
        </w:rPr>
        <w:t>Новосибирск: Классика,</w:t>
      </w:r>
      <w:r w:rsidR="00267644" w:rsidRPr="00066D49">
        <w:rPr>
          <w:rFonts w:ascii="Times New Roman" w:hAnsi="Times New Roman"/>
          <w:spacing w:val="-4"/>
          <w:sz w:val="28"/>
          <w:szCs w:val="28"/>
        </w:rPr>
        <w:t xml:space="preserve"> </w:t>
      </w:r>
      <w:r>
        <w:rPr>
          <w:rFonts w:ascii="Times New Roman" w:hAnsi="Times New Roman"/>
          <w:spacing w:val="-4"/>
          <w:sz w:val="28"/>
          <w:szCs w:val="28"/>
        </w:rPr>
        <w:t>2002</w:t>
      </w:r>
    </w:p>
    <w:p w:rsidR="00FF075D" w:rsidRDefault="008B508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 </w:t>
      </w:r>
      <w:r w:rsidR="003B5D07" w:rsidRPr="003B5D07">
        <w:rPr>
          <w:rFonts w:ascii="Times New Roman" w:hAnsi="Times New Roman" w:cs="Times New Roman"/>
          <w:color w:val="000000"/>
          <w:sz w:val="28"/>
        </w:rPr>
        <w:t>Кузовлев В. Дидактический принцип доступности и искусство педаго</w:t>
      </w:r>
      <w:r w:rsidR="003B5D07" w:rsidRPr="003B5D07">
        <w:rPr>
          <w:rFonts w:ascii="Times New Roman" w:hAnsi="Times New Roman" w:cs="Times New Roman"/>
          <w:color w:val="000000"/>
          <w:sz w:val="28"/>
        </w:rPr>
        <w:softHyphen/>
      </w:r>
      <w:r w:rsidR="00697DE6">
        <w:rPr>
          <w:rFonts w:ascii="Times New Roman" w:hAnsi="Times New Roman" w:cs="Times New Roman"/>
          <w:color w:val="000000"/>
          <w:sz w:val="28"/>
        </w:rPr>
        <w:t xml:space="preserve">га // Баян и баянисты. Вып. 2.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1974</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Ландовска В.  </w:t>
      </w:r>
      <w:r w:rsidR="00697DE6">
        <w:rPr>
          <w:rFonts w:ascii="Times New Roman" w:eastAsia="Geeza Pro" w:hAnsi="Times New Roman"/>
          <w:color w:val="000000"/>
          <w:sz w:val="28"/>
          <w:szCs w:val="28"/>
        </w:rPr>
        <w:t xml:space="preserve">О музыке.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 xml:space="preserve">М.: </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Классика - XXI век</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 2001</w:t>
      </w:r>
    </w:p>
    <w:p w:rsidR="003B5D07" w:rsidRPr="003B5D07"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3B5D07" w:rsidRPr="003B5D07">
        <w:rPr>
          <w:rFonts w:ascii="Times New Roman" w:hAnsi="Times New Roman" w:cs="Times New Roman"/>
          <w:color w:val="000000"/>
          <w:sz w:val="28"/>
        </w:rPr>
        <w:t>Лип</w:t>
      </w:r>
      <w:r w:rsidR="00697DE6">
        <w:rPr>
          <w:rFonts w:ascii="Times New Roman" w:hAnsi="Times New Roman" w:cs="Times New Roman"/>
          <w:color w:val="000000"/>
          <w:sz w:val="28"/>
        </w:rPr>
        <w:t xml:space="preserve">с Ф. Искусство игры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 xml:space="preserve">М.: Музыка, </w:t>
      </w:r>
      <w:r w:rsidR="00CA6245">
        <w:rPr>
          <w:rFonts w:ascii="Times New Roman" w:hAnsi="Times New Roman" w:cs="Times New Roman"/>
          <w:color w:val="000000"/>
          <w:sz w:val="28"/>
        </w:rPr>
        <w:t>1985</w:t>
      </w:r>
    </w:p>
    <w:p w:rsidR="00BF6008" w:rsidRPr="00514F5D" w:rsidRDefault="008B5085" w:rsidP="00697DE6">
      <w:pPr>
        <w:pStyle w:val="af1"/>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267644">
        <w:rPr>
          <w:rFonts w:ascii="Times New Roman" w:hAnsi="Times New Roman"/>
          <w:sz w:val="28"/>
          <w:szCs w:val="28"/>
        </w:rPr>
        <w:t>Липс Ф.</w:t>
      </w:r>
      <w:r w:rsidR="00BF6008" w:rsidRPr="001C1B99">
        <w:rPr>
          <w:rFonts w:ascii="Times New Roman" w:hAnsi="Times New Roman"/>
          <w:sz w:val="28"/>
          <w:szCs w:val="28"/>
        </w:rPr>
        <w:t xml:space="preserve"> </w:t>
      </w:r>
      <w:r w:rsidR="00BF6008">
        <w:rPr>
          <w:rFonts w:ascii="Times New Roman" w:hAnsi="Times New Roman"/>
          <w:sz w:val="28"/>
          <w:szCs w:val="28"/>
        </w:rPr>
        <w:t>Кажется</w:t>
      </w:r>
      <w:r w:rsidR="00BF6008" w:rsidRPr="001C1B99">
        <w:rPr>
          <w:rFonts w:ascii="Times New Roman" w:hAnsi="Times New Roman"/>
          <w:sz w:val="28"/>
          <w:szCs w:val="28"/>
        </w:rPr>
        <w:t>,</w:t>
      </w:r>
      <w:r w:rsidR="00BF6008" w:rsidRPr="001C1B99">
        <w:rPr>
          <w:rFonts w:ascii="Times New Roman" w:hAnsi="Times New Roman"/>
          <w:color w:val="FFC000"/>
          <w:sz w:val="28"/>
          <w:szCs w:val="28"/>
        </w:rPr>
        <w:t xml:space="preserve"> </w:t>
      </w:r>
      <w:r w:rsidR="00BF6008" w:rsidRPr="001C1B99">
        <w:rPr>
          <w:rFonts w:ascii="Times New Roman" w:hAnsi="Times New Roman"/>
          <w:sz w:val="28"/>
          <w:szCs w:val="28"/>
        </w:rPr>
        <w:t xml:space="preserve"> это было вчер</w:t>
      </w:r>
      <w:r w:rsidR="00697DE6">
        <w:rPr>
          <w:rFonts w:ascii="Times New Roman" w:hAnsi="Times New Roman"/>
          <w:sz w:val="28"/>
          <w:szCs w:val="28"/>
        </w:rPr>
        <w:t xml:space="preserve">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hAnsi="Times New Roman"/>
          <w:sz w:val="28"/>
          <w:szCs w:val="28"/>
        </w:rPr>
        <w:t>М.</w:t>
      </w:r>
      <w:r w:rsidR="00276723">
        <w:rPr>
          <w:rFonts w:ascii="Times New Roman" w:hAnsi="Times New Roman"/>
          <w:sz w:val="28"/>
          <w:szCs w:val="28"/>
        </w:rPr>
        <w:t>: Музыка,</w:t>
      </w:r>
      <w:r w:rsidR="00CA6245">
        <w:rPr>
          <w:rFonts w:ascii="Times New Roman" w:hAnsi="Times New Roman"/>
          <w:sz w:val="28"/>
          <w:szCs w:val="28"/>
        </w:rPr>
        <w:t xml:space="preserve"> 2</w:t>
      </w:r>
      <w:r w:rsidR="00276723">
        <w:rPr>
          <w:rFonts w:ascii="Times New Roman" w:hAnsi="Times New Roman"/>
          <w:sz w:val="28"/>
          <w:szCs w:val="28"/>
        </w:rPr>
        <w:t>009</w:t>
      </w:r>
    </w:p>
    <w:p w:rsidR="00FF075D" w:rsidRDefault="00697DE6"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514F5D" w:rsidRPr="00514F5D">
        <w:rPr>
          <w:rFonts w:ascii="Times New Roman" w:hAnsi="Times New Roman"/>
          <w:sz w:val="28"/>
          <w:szCs w:val="28"/>
        </w:rPr>
        <w:t>Липс Ф.  Об ис</w:t>
      </w:r>
      <w:r>
        <w:rPr>
          <w:rFonts w:ascii="Times New Roman" w:hAnsi="Times New Roman"/>
          <w:sz w:val="28"/>
          <w:szCs w:val="28"/>
        </w:rPr>
        <w:t xml:space="preserve">кусстве баянной транскрипции. </w:t>
      </w:r>
      <w:r w:rsidR="00276723">
        <w:rPr>
          <w:rFonts w:ascii="Times New Roman" w:hAnsi="Times New Roman"/>
          <w:sz w:val="28"/>
          <w:szCs w:val="28"/>
        </w:rPr>
        <w:t xml:space="preserve"> Теория и практика.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sz w:val="28"/>
          <w:szCs w:val="28"/>
        </w:rPr>
        <w:t>М.: Музыка,</w:t>
      </w:r>
      <w:r w:rsidR="00CA6245">
        <w:rPr>
          <w:rFonts w:ascii="Times New Roman" w:hAnsi="Times New Roman"/>
          <w:sz w:val="28"/>
          <w:szCs w:val="28"/>
        </w:rPr>
        <w:t xml:space="preserve"> </w:t>
      </w:r>
      <w:r w:rsidR="00FD779C">
        <w:rPr>
          <w:rFonts w:ascii="Times New Roman" w:hAnsi="Times New Roman"/>
          <w:sz w:val="28"/>
          <w:szCs w:val="28"/>
        </w:rPr>
        <w:t>2007</w:t>
      </w:r>
    </w:p>
    <w:p w:rsid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FF075D">
        <w:rPr>
          <w:rFonts w:ascii="Times New Roman" w:eastAsia="Geeza Pro" w:hAnsi="Times New Roman"/>
          <w:color w:val="000000"/>
          <w:sz w:val="28"/>
          <w:szCs w:val="28"/>
        </w:rPr>
        <w:t>М</w:t>
      </w:r>
      <w:r>
        <w:rPr>
          <w:rFonts w:ascii="Times New Roman" w:eastAsia="Geeza Pro" w:hAnsi="Times New Roman"/>
          <w:color w:val="000000"/>
          <w:sz w:val="28"/>
          <w:szCs w:val="28"/>
        </w:rPr>
        <w:t>аккин</w:t>
      </w:r>
      <w:r w:rsidR="00276723">
        <w:rPr>
          <w:rFonts w:ascii="Times New Roman" w:eastAsia="Geeza Pro" w:hAnsi="Times New Roman"/>
          <w:color w:val="000000"/>
          <w:sz w:val="28"/>
          <w:szCs w:val="28"/>
        </w:rPr>
        <w:t>н</w:t>
      </w:r>
      <w:r>
        <w:rPr>
          <w:rFonts w:ascii="Times New Roman" w:eastAsia="Geeza Pro" w:hAnsi="Times New Roman"/>
          <w:color w:val="000000"/>
          <w:sz w:val="28"/>
          <w:szCs w:val="28"/>
        </w:rPr>
        <w:t xml:space="preserve">он Л. </w:t>
      </w:r>
      <w:r w:rsidRPr="00FF075D">
        <w:rPr>
          <w:rFonts w:ascii="Times New Roman" w:eastAsia="Geeza Pro" w:hAnsi="Times New Roman"/>
          <w:color w:val="000000"/>
          <w:sz w:val="28"/>
          <w:szCs w:val="28"/>
        </w:rPr>
        <w:t xml:space="preserve">Игра наизусть. </w:t>
      </w:r>
      <w:r w:rsidR="00276723">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Музыка</w:t>
      </w:r>
      <w:r w:rsidRPr="00FF075D">
        <w:rPr>
          <w:rFonts w:ascii="Times New Roman" w:eastAsia="Geeza Pro" w:hAnsi="Times New Roman"/>
          <w:color w:val="000000"/>
          <w:sz w:val="28"/>
          <w:szCs w:val="28"/>
        </w:rPr>
        <w:t>,1967</w:t>
      </w:r>
    </w:p>
    <w:p w:rsidR="006D442C" w:rsidRPr="006D442C"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Миль</w:t>
      </w:r>
      <w:r w:rsidR="00CA6245">
        <w:rPr>
          <w:rFonts w:ascii="Times New Roman" w:eastAsia="Geeza Pro" w:hAnsi="Times New Roman"/>
          <w:color w:val="000000"/>
          <w:sz w:val="28"/>
          <w:szCs w:val="28"/>
        </w:rPr>
        <w:t>штейн Я. Ференц Лист. Монография</w:t>
      </w:r>
      <w:r>
        <w:rPr>
          <w:rFonts w:ascii="Times New Roman" w:eastAsia="Geeza Pro" w:hAnsi="Times New Roman"/>
          <w:color w:val="000000"/>
          <w:sz w:val="28"/>
          <w:szCs w:val="28"/>
        </w:rPr>
        <w:t xml:space="preserve">.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М.,1956</w:t>
      </w:r>
    </w:p>
    <w:p w:rsidR="00E64772" w:rsidRPr="006D442C"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eastAsia="Geeza Pro" w:hAnsi="Times New Roman"/>
          <w:color w:val="000000"/>
          <w:sz w:val="28"/>
          <w:szCs w:val="28"/>
        </w:rPr>
        <w:t xml:space="preserve"> </w:t>
      </w:r>
      <w:r w:rsidR="006D442C">
        <w:rPr>
          <w:rFonts w:ascii="Times New Roman" w:eastAsia="Geeza Pro" w:hAnsi="Times New Roman"/>
          <w:color w:val="000000"/>
          <w:sz w:val="28"/>
          <w:szCs w:val="28"/>
        </w:rPr>
        <w:t>Мильштейн Я. Ференц Лист.</w:t>
      </w:r>
      <w:r w:rsidR="00CA6245">
        <w:rPr>
          <w:rFonts w:ascii="Times New Roman" w:eastAsia="Geeza Pro" w:hAnsi="Times New Roman"/>
          <w:color w:val="000000"/>
          <w:sz w:val="28"/>
          <w:szCs w:val="28"/>
        </w:rPr>
        <w:t xml:space="preserve"> Монография</w:t>
      </w:r>
      <w:r w:rsidR="006D442C">
        <w:rPr>
          <w:rFonts w:ascii="Times New Roman" w:eastAsia="Geeza Pro" w:hAnsi="Times New Roman"/>
          <w:color w:val="000000"/>
          <w:sz w:val="28"/>
          <w:szCs w:val="28"/>
        </w:rPr>
        <w:t xml:space="preserve">. 2-е издание.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М.,1971</w:t>
      </w:r>
    </w:p>
    <w:p w:rsidR="00FF075D"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00FF075D">
        <w:rPr>
          <w:rFonts w:ascii="Times New Roman" w:eastAsia="Geeza Pro" w:hAnsi="Times New Roman"/>
          <w:color w:val="000000"/>
          <w:sz w:val="28"/>
          <w:szCs w:val="28"/>
        </w:rPr>
        <w:t xml:space="preserve">Мильштейн Я.  </w:t>
      </w:r>
      <w:r w:rsidR="00FF075D" w:rsidRPr="00FF075D">
        <w:rPr>
          <w:rFonts w:ascii="Times New Roman" w:eastAsia="Geeza Pro" w:hAnsi="Times New Roman"/>
          <w:color w:val="000000"/>
          <w:sz w:val="28"/>
          <w:szCs w:val="28"/>
        </w:rPr>
        <w:t xml:space="preserve">Хорошо темперированный клавир И.С.Баха.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FF075D" w:rsidRPr="00FF075D">
        <w:rPr>
          <w:rFonts w:ascii="Times New Roman" w:eastAsia="Geeza Pro" w:hAnsi="Times New Roman"/>
          <w:color w:val="000000"/>
          <w:sz w:val="28"/>
          <w:szCs w:val="28"/>
        </w:rPr>
        <w:t>М.,1967</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Мильштейн Я.  </w:t>
      </w:r>
      <w:r w:rsidRPr="00FF075D">
        <w:rPr>
          <w:rFonts w:ascii="Times New Roman" w:eastAsia="Geeza Pro" w:hAnsi="Times New Roman"/>
          <w:color w:val="000000"/>
          <w:sz w:val="28"/>
          <w:szCs w:val="28"/>
        </w:rPr>
        <w:t xml:space="preserve">Вопросы теории и истории исполнительства.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Pr="00FF075D">
        <w:rPr>
          <w:rFonts w:ascii="Times New Roman" w:eastAsia="Geeza Pro" w:hAnsi="Times New Roman"/>
          <w:color w:val="000000"/>
          <w:sz w:val="28"/>
          <w:szCs w:val="28"/>
        </w:rPr>
        <w:t>М.,1983</w:t>
      </w:r>
    </w:p>
    <w:p w:rsidR="002E3D86" w:rsidRDefault="00B65211"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2E3D86">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Нейгауз Г. </w:t>
      </w:r>
      <w:r w:rsidR="002E3D86" w:rsidRPr="002E3D86">
        <w:rPr>
          <w:rFonts w:ascii="Times New Roman" w:eastAsia="Geeza Pro" w:hAnsi="Times New Roman"/>
          <w:color w:val="000000"/>
          <w:sz w:val="28"/>
          <w:szCs w:val="28"/>
        </w:rPr>
        <w:t xml:space="preserve">Об искусстве фортепианной игры. Записки педагога.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E3D86" w:rsidRPr="002E3D86">
        <w:rPr>
          <w:rFonts w:ascii="Times New Roman" w:eastAsia="Geeza Pro" w:hAnsi="Times New Roman"/>
          <w:color w:val="000000"/>
          <w:sz w:val="28"/>
          <w:szCs w:val="28"/>
        </w:rPr>
        <w:t>М., 1982</w:t>
      </w:r>
    </w:p>
    <w:p w:rsidR="003B5D07" w:rsidRPr="00E64772" w:rsidRDefault="003232EB"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Носина В. </w:t>
      </w:r>
      <w:r w:rsidR="002E3D86" w:rsidRPr="002E3D86">
        <w:rPr>
          <w:rFonts w:ascii="Times New Roman" w:eastAsia="Geeza Pro" w:hAnsi="Times New Roman"/>
          <w:color w:val="000000"/>
          <w:sz w:val="28"/>
          <w:szCs w:val="28"/>
        </w:rPr>
        <w:t>Символика музыки И.С.</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 xml:space="preserve">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М.:</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Классика – XX</w:t>
      </w:r>
      <w:r w:rsidR="008A0506">
        <w:rPr>
          <w:rFonts w:ascii="Times New Roman" w:eastAsia="Geeza Pro" w:hAnsi="Times New Roman"/>
          <w:color w:val="000000"/>
          <w:sz w:val="28"/>
          <w:szCs w:val="28"/>
          <w:lang w:val="en-US"/>
        </w:rPr>
        <w:t>I</w:t>
      </w:r>
      <w:r w:rsidR="008A0506">
        <w:rPr>
          <w:rFonts w:ascii="Times New Roman" w:eastAsia="Geeza Pro" w:hAnsi="Times New Roman"/>
          <w:color w:val="000000"/>
          <w:sz w:val="28"/>
          <w:szCs w:val="28"/>
        </w:rPr>
        <w:t xml:space="preserve"> век»</w:t>
      </w:r>
      <w:r w:rsidR="002E3D86" w:rsidRPr="002E3D86">
        <w:rPr>
          <w:rFonts w:ascii="Times New Roman" w:eastAsia="Geeza Pro" w:hAnsi="Times New Roman"/>
          <w:color w:val="000000"/>
          <w:sz w:val="28"/>
          <w:szCs w:val="28"/>
        </w:rPr>
        <w:t>, 2006</w:t>
      </w:r>
    </w:p>
    <w:p w:rsidR="00DB4FC0" w:rsidRPr="00697DE6" w:rsidRDefault="00DB4FC0" w:rsidP="00697DE6">
      <w:pPr>
        <w:pStyle w:val="ac"/>
        <w:numPr>
          <w:ilvl w:val="0"/>
          <w:numId w:val="14"/>
        </w:numPr>
        <w:shd w:val="clear" w:color="auto" w:fill="FFFFFF"/>
        <w:suppressAutoHyphens w:val="0"/>
        <w:spacing w:line="360" w:lineRule="auto"/>
        <w:rPr>
          <w:rFonts w:cs="Times New Roman"/>
          <w:sz w:val="28"/>
        </w:rPr>
      </w:pPr>
      <w:r>
        <w:rPr>
          <w:rFonts w:cs="Times New Roman"/>
          <w:sz w:val="28"/>
        </w:rPr>
        <w:t xml:space="preserve"> </w:t>
      </w:r>
      <w:r w:rsidR="003B5D07" w:rsidRPr="003B5D07">
        <w:rPr>
          <w:rFonts w:cs="Times New Roman"/>
          <w:sz w:val="28"/>
        </w:rPr>
        <w:t>Пуриц И. Методические ста</w:t>
      </w:r>
      <w:r w:rsidR="00697DE6">
        <w:rPr>
          <w:rFonts w:cs="Times New Roman"/>
          <w:sz w:val="28"/>
        </w:rPr>
        <w:t xml:space="preserve">тьи по обучению игре на баяне. </w:t>
      </w:r>
      <w:r w:rsidR="008A0506" w:rsidRPr="001C1B99">
        <w:rPr>
          <w:sz w:val="28"/>
          <w:szCs w:val="28"/>
        </w:rPr>
        <w:t>−</w:t>
      </w:r>
      <w:r w:rsidR="008A0506">
        <w:rPr>
          <w:sz w:val="28"/>
          <w:szCs w:val="28"/>
        </w:rPr>
        <w:t xml:space="preserve"> </w:t>
      </w:r>
      <w:r w:rsidR="00B935F6">
        <w:rPr>
          <w:rFonts w:cs="Times New Roman"/>
          <w:sz w:val="28"/>
        </w:rPr>
        <w:t xml:space="preserve">М.: Композитор, </w:t>
      </w:r>
      <w:r w:rsidR="002F179A">
        <w:rPr>
          <w:rFonts w:cs="Times New Roman"/>
          <w:sz w:val="28"/>
        </w:rPr>
        <w:t xml:space="preserve"> 2001</w:t>
      </w:r>
    </w:p>
    <w:p w:rsidR="00036F65" w:rsidRPr="008B5085" w:rsidRDefault="00036F65" w:rsidP="00697DE6">
      <w:pPr>
        <w:pStyle w:val="ac"/>
        <w:numPr>
          <w:ilvl w:val="0"/>
          <w:numId w:val="14"/>
        </w:numPr>
        <w:shd w:val="clear" w:color="auto" w:fill="FFFFFF"/>
        <w:suppressAutoHyphens w:val="0"/>
        <w:spacing w:line="360" w:lineRule="auto"/>
        <w:rPr>
          <w:rFonts w:cs="Times New Roman"/>
          <w:b/>
          <w:sz w:val="28"/>
        </w:rPr>
      </w:pPr>
      <w:r>
        <w:rPr>
          <w:sz w:val="28"/>
          <w:szCs w:val="28"/>
        </w:rPr>
        <w:t xml:space="preserve"> Семенов В. </w:t>
      </w:r>
      <w:r w:rsidR="007D4EB2">
        <w:rPr>
          <w:sz w:val="28"/>
          <w:szCs w:val="28"/>
        </w:rPr>
        <w:t>Современная ш</w:t>
      </w:r>
      <w:r>
        <w:rPr>
          <w:sz w:val="28"/>
          <w:szCs w:val="28"/>
        </w:rPr>
        <w:t>кола игры на баяне.</w:t>
      </w:r>
      <w:r w:rsidR="007D4EB2">
        <w:rPr>
          <w:sz w:val="28"/>
          <w:szCs w:val="28"/>
        </w:rPr>
        <w:t xml:space="preserve"> </w:t>
      </w:r>
      <w:r w:rsidR="008A0506" w:rsidRPr="001C1B99">
        <w:rPr>
          <w:sz w:val="28"/>
          <w:szCs w:val="28"/>
        </w:rPr>
        <w:t>−</w:t>
      </w:r>
      <w:r w:rsidR="008A0506">
        <w:rPr>
          <w:sz w:val="28"/>
          <w:szCs w:val="28"/>
        </w:rPr>
        <w:t xml:space="preserve"> </w:t>
      </w:r>
      <w:r w:rsidR="00C64E29">
        <w:rPr>
          <w:sz w:val="28"/>
          <w:szCs w:val="28"/>
        </w:rPr>
        <w:t>М.: Музыка,</w:t>
      </w:r>
      <w:r w:rsidR="007D4EB2">
        <w:rPr>
          <w:sz w:val="28"/>
          <w:szCs w:val="28"/>
        </w:rPr>
        <w:t xml:space="preserve"> 2003</w:t>
      </w:r>
    </w:p>
    <w:p w:rsidR="007D2E66" w:rsidRPr="007D2E66" w:rsidRDefault="00DB4FC0" w:rsidP="00697DE6">
      <w:pPr>
        <w:pStyle w:val="ac"/>
        <w:numPr>
          <w:ilvl w:val="0"/>
          <w:numId w:val="14"/>
        </w:numPr>
        <w:shd w:val="clear" w:color="auto" w:fill="FFFFFF"/>
        <w:suppressAutoHyphens w:val="0"/>
        <w:spacing w:line="360" w:lineRule="auto"/>
        <w:rPr>
          <w:rFonts w:cs="Times New Roman"/>
          <w:sz w:val="28"/>
        </w:rPr>
      </w:pPr>
      <w:r>
        <w:rPr>
          <w:sz w:val="28"/>
          <w:szCs w:val="28"/>
        </w:rPr>
        <w:t xml:space="preserve"> </w:t>
      </w:r>
      <w:r w:rsidR="002F179A">
        <w:rPr>
          <w:sz w:val="28"/>
          <w:szCs w:val="28"/>
        </w:rPr>
        <w:t xml:space="preserve">Сурков А., </w:t>
      </w:r>
      <w:r w:rsidRPr="00DB4FC0">
        <w:rPr>
          <w:sz w:val="28"/>
          <w:szCs w:val="28"/>
        </w:rPr>
        <w:t>Плетнев В. Переложение музыкальных произведений для готово-выборного</w:t>
      </w:r>
      <w:r>
        <w:rPr>
          <w:sz w:val="28"/>
          <w:szCs w:val="28"/>
        </w:rPr>
        <w:t xml:space="preserve"> </w:t>
      </w:r>
      <w:r w:rsidR="00697DE6">
        <w:rPr>
          <w:sz w:val="28"/>
          <w:szCs w:val="28"/>
        </w:rPr>
        <w:t xml:space="preserve">баяна. </w:t>
      </w:r>
      <w:r w:rsidR="008A0506" w:rsidRPr="001C1B99">
        <w:rPr>
          <w:sz w:val="28"/>
          <w:szCs w:val="28"/>
        </w:rPr>
        <w:t>−</w:t>
      </w:r>
      <w:r w:rsidR="008A0506">
        <w:rPr>
          <w:sz w:val="28"/>
          <w:szCs w:val="28"/>
        </w:rPr>
        <w:t xml:space="preserve"> </w:t>
      </w:r>
      <w:r w:rsidR="00C64E29">
        <w:rPr>
          <w:sz w:val="28"/>
          <w:szCs w:val="28"/>
        </w:rPr>
        <w:t>М.: Музыка,</w:t>
      </w:r>
      <w:r w:rsidR="002F179A">
        <w:rPr>
          <w:sz w:val="28"/>
          <w:szCs w:val="28"/>
        </w:rPr>
        <w:t xml:space="preserve"> 1977</w:t>
      </w:r>
    </w:p>
    <w:p w:rsidR="00886FF3" w:rsidRPr="00697DE6" w:rsidRDefault="007D2E66" w:rsidP="00697DE6">
      <w:pPr>
        <w:pStyle w:val="ac"/>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Цагарелли Ю. </w:t>
      </w:r>
      <w:r w:rsidRPr="007D2E66">
        <w:rPr>
          <w:rFonts w:eastAsia="Geeza Pro"/>
          <w:color w:val="000000"/>
          <w:sz w:val="28"/>
          <w:szCs w:val="28"/>
        </w:rPr>
        <w:t>Психология музыкально-исполнительской  деятельно</w:t>
      </w:r>
      <w:r w:rsidR="00697DE6">
        <w:rPr>
          <w:rFonts w:eastAsia="Geeza Pro"/>
          <w:color w:val="000000"/>
          <w:sz w:val="28"/>
          <w:szCs w:val="28"/>
        </w:rPr>
        <w:t xml:space="preserve">сти. </w:t>
      </w:r>
      <w:r w:rsidR="008A0506" w:rsidRPr="001C1B99">
        <w:rPr>
          <w:sz w:val="28"/>
          <w:szCs w:val="28"/>
        </w:rPr>
        <w:t>−</w:t>
      </w:r>
      <w:r w:rsidR="008A0506">
        <w:rPr>
          <w:sz w:val="28"/>
          <w:szCs w:val="28"/>
        </w:rPr>
        <w:t xml:space="preserve"> </w:t>
      </w:r>
      <w:r w:rsidR="002F179A">
        <w:rPr>
          <w:rFonts w:eastAsia="Geeza Pro"/>
          <w:color w:val="000000"/>
          <w:sz w:val="28"/>
          <w:szCs w:val="28"/>
        </w:rPr>
        <w:t>СПб</w:t>
      </w:r>
      <w:r w:rsidR="00697DE6">
        <w:rPr>
          <w:rFonts w:eastAsia="Geeza Pro"/>
          <w:color w:val="000000"/>
          <w:sz w:val="28"/>
          <w:szCs w:val="28"/>
        </w:rPr>
        <w:t>:</w:t>
      </w:r>
      <w:r w:rsidRPr="007D2E66">
        <w:rPr>
          <w:rFonts w:eastAsia="Geeza Pro"/>
          <w:color w:val="000000"/>
          <w:sz w:val="28"/>
          <w:szCs w:val="28"/>
        </w:rPr>
        <w:t xml:space="preserve"> </w:t>
      </w:r>
      <w:r w:rsidR="008A0506">
        <w:rPr>
          <w:rFonts w:eastAsia="Geeza Pro"/>
          <w:color w:val="000000"/>
          <w:sz w:val="28"/>
          <w:szCs w:val="28"/>
        </w:rPr>
        <w:t>«</w:t>
      </w:r>
      <w:r w:rsidRPr="007D2E66">
        <w:rPr>
          <w:rFonts w:eastAsia="Geeza Pro"/>
          <w:color w:val="000000"/>
          <w:sz w:val="28"/>
          <w:szCs w:val="28"/>
        </w:rPr>
        <w:t>Композитор</w:t>
      </w:r>
      <w:r w:rsidR="008A0506">
        <w:rPr>
          <w:rFonts w:eastAsia="Geeza Pro"/>
          <w:color w:val="000000"/>
          <w:sz w:val="28"/>
          <w:szCs w:val="28"/>
        </w:rPr>
        <w:t>»</w:t>
      </w:r>
      <w:r w:rsidRPr="007D2E66">
        <w:rPr>
          <w:rFonts w:eastAsia="Geeza Pro"/>
          <w:color w:val="000000"/>
          <w:sz w:val="28"/>
          <w:szCs w:val="28"/>
        </w:rPr>
        <w:t>, 2008</w:t>
      </w:r>
    </w:p>
    <w:p w:rsidR="00E64772" w:rsidRPr="00E64772" w:rsidRDefault="00E64772" w:rsidP="00697DE6">
      <w:pPr>
        <w:pStyle w:val="ac"/>
        <w:numPr>
          <w:ilvl w:val="0"/>
          <w:numId w:val="14"/>
        </w:numPr>
        <w:shd w:val="clear" w:color="auto" w:fill="FFFFFF"/>
        <w:suppressAutoHyphens w:val="0"/>
        <w:spacing w:line="360" w:lineRule="auto"/>
        <w:rPr>
          <w:rFonts w:cs="Times New Roman"/>
          <w:sz w:val="28"/>
        </w:rPr>
      </w:pPr>
      <w:r w:rsidRPr="00E64772">
        <w:rPr>
          <w:rFonts w:cs="Times New Roman"/>
          <w:color w:val="000000"/>
          <w:sz w:val="28"/>
        </w:rPr>
        <w:t xml:space="preserve"> </w:t>
      </w:r>
      <w:r w:rsidRPr="00E64772">
        <w:rPr>
          <w:rFonts w:cs="Times New Roman"/>
          <w:sz w:val="28"/>
        </w:rPr>
        <w:t>Шахов Г. Игра по слуху, чтение с листа и транс</w:t>
      </w:r>
      <w:r w:rsidR="008A0506">
        <w:rPr>
          <w:rFonts w:cs="Times New Roman"/>
          <w:sz w:val="28"/>
        </w:rPr>
        <w:t xml:space="preserve">понирование (баян, аккордеон). </w:t>
      </w:r>
      <w:r w:rsidR="008A0506" w:rsidRPr="001C1B99">
        <w:rPr>
          <w:sz w:val="28"/>
          <w:szCs w:val="28"/>
        </w:rPr>
        <w:t>−</w:t>
      </w:r>
      <w:r w:rsidR="00C64E29">
        <w:rPr>
          <w:rFonts w:cs="Times New Roman"/>
          <w:sz w:val="28"/>
        </w:rPr>
        <w:t xml:space="preserve"> М.: Владос,</w:t>
      </w:r>
      <w:r w:rsidR="002F179A">
        <w:rPr>
          <w:rFonts w:cs="Times New Roman"/>
          <w:sz w:val="28"/>
        </w:rPr>
        <w:t xml:space="preserve"> 2004</w:t>
      </w:r>
    </w:p>
    <w:p w:rsidR="007D2E66" w:rsidRPr="007D2E66" w:rsidRDefault="007D2E66" w:rsidP="00697DE6">
      <w:pPr>
        <w:pStyle w:val="ac"/>
        <w:numPr>
          <w:ilvl w:val="0"/>
          <w:numId w:val="14"/>
        </w:numPr>
        <w:shd w:val="clear" w:color="auto" w:fill="FFFFFF"/>
        <w:suppressAutoHyphens w:val="0"/>
        <w:spacing w:line="360" w:lineRule="auto"/>
        <w:rPr>
          <w:rFonts w:cs="Times New Roman"/>
          <w:sz w:val="28"/>
        </w:rPr>
      </w:pPr>
      <w:r w:rsidRPr="00886FF3">
        <w:rPr>
          <w:rFonts w:eastAsia="Geeza Pro" w:cs="Times New Roman"/>
          <w:color w:val="000000"/>
          <w:sz w:val="28"/>
          <w:szCs w:val="28"/>
        </w:rPr>
        <w:t xml:space="preserve"> Швейцер А. Иоганн Себастьян Бах</w:t>
      </w:r>
      <w:r w:rsidRPr="007D2E66">
        <w:rPr>
          <w:rFonts w:eastAsia="Geeza Pro"/>
          <w:color w:val="000000"/>
          <w:sz w:val="28"/>
          <w:szCs w:val="28"/>
        </w:rPr>
        <w:t xml:space="preserve">. </w:t>
      </w:r>
      <w:r w:rsidR="008A0506" w:rsidRPr="001C1B99">
        <w:rPr>
          <w:sz w:val="28"/>
          <w:szCs w:val="28"/>
        </w:rPr>
        <w:t>−</w:t>
      </w:r>
      <w:r w:rsidR="008A0506">
        <w:rPr>
          <w:sz w:val="28"/>
          <w:szCs w:val="28"/>
        </w:rPr>
        <w:t xml:space="preserve"> </w:t>
      </w:r>
      <w:r w:rsidR="00697DE6">
        <w:rPr>
          <w:rFonts w:eastAsia="Geeza Pro"/>
          <w:color w:val="000000"/>
          <w:sz w:val="28"/>
          <w:szCs w:val="28"/>
        </w:rPr>
        <w:t>М.:</w:t>
      </w:r>
      <w:r w:rsidR="008A0506">
        <w:rPr>
          <w:rFonts w:eastAsia="Geeza Pro"/>
          <w:color w:val="000000"/>
          <w:sz w:val="28"/>
          <w:szCs w:val="28"/>
        </w:rPr>
        <w:t xml:space="preserve"> «</w:t>
      </w:r>
      <w:r w:rsidRPr="007D2E66">
        <w:rPr>
          <w:rFonts w:eastAsia="Geeza Pro"/>
          <w:color w:val="000000"/>
          <w:sz w:val="28"/>
          <w:szCs w:val="28"/>
        </w:rPr>
        <w:t>Класси</w:t>
      </w:r>
      <w:r w:rsidR="00697DE6">
        <w:rPr>
          <w:rFonts w:eastAsia="Geeza Pro"/>
          <w:color w:val="000000"/>
          <w:sz w:val="28"/>
          <w:szCs w:val="28"/>
        </w:rPr>
        <w:t>ка – XXI</w:t>
      </w:r>
      <w:r w:rsidR="008A0506">
        <w:rPr>
          <w:rFonts w:eastAsia="Geeza Pro"/>
          <w:color w:val="000000"/>
          <w:sz w:val="28"/>
          <w:szCs w:val="28"/>
        </w:rPr>
        <w:t xml:space="preserve"> век»</w:t>
      </w:r>
      <w:r w:rsidR="00697DE6">
        <w:rPr>
          <w:rFonts w:eastAsia="Geeza Pro"/>
          <w:color w:val="000000"/>
          <w:sz w:val="28"/>
          <w:szCs w:val="28"/>
        </w:rPr>
        <w:t>,</w:t>
      </w:r>
      <w:r w:rsidRPr="007D2E66">
        <w:rPr>
          <w:rFonts w:eastAsia="Geeza Pro"/>
          <w:color w:val="000000"/>
          <w:sz w:val="28"/>
          <w:szCs w:val="28"/>
        </w:rPr>
        <w:t xml:space="preserve"> 2011</w:t>
      </w:r>
    </w:p>
    <w:p w:rsidR="007D2E66" w:rsidRPr="007D2E66" w:rsidRDefault="007D2E66" w:rsidP="00697DE6">
      <w:pPr>
        <w:pStyle w:val="ac"/>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Шуман Р.  </w:t>
      </w:r>
      <w:r w:rsidRPr="007D2E66">
        <w:rPr>
          <w:rFonts w:eastAsia="Geeza Pro"/>
          <w:color w:val="000000"/>
          <w:sz w:val="28"/>
          <w:szCs w:val="28"/>
        </w:rPr>
        <w:t xml:space="preserve">О музыке и музыкантах. </w:t>
      </w:r>
      <w:r w:rsidR="008A0506">
        <w:rPr>
          <w:rFonts w:eastAsia="Geeza Pro"/>
          <w:color w:val="000000"/>
          <w:sz w:val="28"/>
          <w:szCs w:val="28"/>
        </w:rPr>
        <w:t xml:space="preserve">// </w:t>
      </w:r>
      <w:r w:rsidRPr="007D2E66">
        <w:rPr>
          <w:rFonts w:eastAsia="Geeza Pro"/>
          <w:color w:val="000000"/>
          <w:sz w:val="28"/>
          <w:szCs w:val="28"/>
        </w:rPr>
        <w:t>Сборник статей.</w:t>
      </w:r>
      <w:r>
        <w:rPr>
          <w:rFonts w:eastAsia="Geeza Pro"/>
          <w:color w:val="000000"/>
          <w:sz w:val="28"/>
          <w:szCs w:val="28"/>
        </w:rPr>
        <w:t xml:space="preserve"> </w:t>
      </w:r>
      <w:r w:rsidR="008A0506" w:rsidRPr="001C1B99">
        <w:rPr>
          <w:sz w:val="28"/>
          <w:szCs w:val="28"/>
        </w:rPr>
        <w:t>−</w:t>
      </w:r>
      <w:r w:rsidR="008A0506">
        <w:rPr>
          <w:sz w:val="28"/>
          <w:szCs w:val="28"/>
        </w:rPr>
        <w:t xml:space="preserve"> </w:t>
      </w:r>
      <w:r w:rsidR="00C64E29">
        <w:rPr>
          <w:rFonts w:eastAsia="Geeza Pro"/>
          <w:color w:val="000000"/>
          <w:sz w:val="28"/>
          <w:szCs w:val="28"/>
        </w:rPr>
        <w:t>М.:</w:t>
      </w:r>
      <w:r>
        <w:rPr>
          <w:rFonts w:eastAsia="Geeza Pro"/>
          <w:color w:val="000000"/>
          <w:sz w:val="28"/>
          <w:szCs w:val="28"/>
        </w:rPr>
        <w:t xml:space="preserve"> </w:t>
      </w:r>
      <w:r w:rsidR="00C64E29">
        <w:rPr>
          <w:rFonts w:eastAsia="Geeza Pro"/>
          <w:color w:val="000000"/>
          <w:sz w:val="28"/>
          <w:szCs w:val="28"/>
        </w:rPr>
        <w:t>Музыка,</w:t>
      </w:r>
      <w:r w:rsidRPr="007D2E66">
        <w:rPr>
          <w:rFonts w:eastAsia="Geeza Pro"/>
          <w:color w:val="000000"/>
          <w:sz w:val="28"/>
          <w:szCs w:val="28"/>
        </w:rPr>
        <w:t>1975</w:t>
      </w:r>
    </w:p>
    <w:p w:rsidR="001354A5" w:rsidRPr="00582C76" w:rsidRDefault="007D2E66" w:rsidP="00697DE6">
      <w:pPr>
        <w:pStyle w:val="ac"/>
        <w:numPr>
          <w:ilvl w:val="0"/>
          <w:numId w:val="14"/>
        </w:numPr>
        <w:shd w:val="clear" w:color="auto" w:fill="FFFFFF"/>
        <w:suppressAutoHyphens w:val="0"/>
        <w:spacing w:line="360" w:lineRule="auto"/>
        <w:rPr>
          <w:rFonts w:cs="Times New Roman"/>
          <w:sz w:val="28"/>
        </w:rPr>
      </w:pPr>
      <w:r>
        <w:rPr>
          <w:rFonts w:eastAsia="Geeza Pro"/>
          <w:color w:val="000000"/>
          <w:sz w:val="28"/>
          <w:szCs w:val="28"/>
        </w:rPr>
        <w:t xml:space="preserve"> Шуман Р. </w:t>
      </w:r>
      <w:r w:rsidRPr="007D2E66">
        <w:rPr>
          <w:rFonts w:eastAsia="Geeza Pro"/>
          <w:color w:val="000000"/>
          <w:sz w:val="28"/>
          <w:szCs w:val="28"/>
        </w:rPr>
        <w:t xml:space="preserve">Жизненные правила для музыкантов. </w:t>
      </w:r>
      <w:r w:rsidR="008A0506" w:rsidRPr="001C1B99">
        <w:rPr>
          <w:sz w:val="28"/>
          <w:szCs w:val="28"/>
        </w:rPr>
        <w:t>−</w:t>
      </w:r>
      <w:r w:rsidR="008A0506">
        <w:rPr>
          <w:sz w:val="28"/>
          <w:szCs w:val="28"/>
        </w:rPr>
        <w:t xml:space="preserve"> </w:t>
      </w:r>
      <w:r w:rsidR="00C64E29">
        <w:rPr>
          <w:rFonts w:eastAsia="Geeza Pro"/>
          <w:color w:val="000000"/>
          <w:sz w:val="28"/>
          <w:szCs w:val="28"/>
        </w:rPr>
        <w:t>М.: Государственное музыкальное издательство,</w:t>
      </w:r>
      <w:r w:rsidRPr="007D2E66">
        <w:rPr>
          <w:rFonts w:eastAsia="Geeza Pro"/>
          <w:color w:val="000000"/>
          <w:sz w:val="28"/>
          <w:szCs w:val="28"/>
        </w:rPr>
        <w:t>1959</w:t>
      </w:r>
    </w:p>
    <w:p w:rsidR="001354A5" w:rsidRPr="007723EF" w:rsidRDefault="001354A5" w:rsidP="00697DE6">
      <w:pPr>
        <w:pStyle w:val="ac"/>
        <w:shd w:val="clear" w:color="auto" w:fill="FFFFFF"/>
        <w:suppressAutoHyphens w:val="0"/>
        <w:spacing w:line="360" w:lineRule="auto"/>
        <w:ind w:left="360"/>
        <w:rPr>
          <w:rFonts w:cs="Times New Roman"/>
          <w:sz w:val="28"/>
        </w:rPr>
      </w:pPr>
    </w:p>
    <w:p w:rsidR="003B5D07" w:rsidRPr="003B5D07" w:rsidRDefault="003B5D07" w:rsidP="00697DE6">
      <w:pPr>
        <w:spacing w:after="0" w:line="360" w:lineRule="auto"/>
        <w:rPr>
          <w:rFonts w:ascii="Times New Roman" w:hAnsi="Times New Roman" w:cs="Times New Roman"/>
          <w:i/>
          <w:sz w:val="28"/>
          <w:szCs w:val="28"/>
        </w:rPr>
      </w:pPr>
      <w:bookmarkStart w:id="0" w:name="_GoBack"/>
      <w:bookmarkEnd w:id="0"/>
    </w:p>
    <w:sectPr w:rsidR="003B5D07"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4A" w:rsidRDefault="00DB184A">
      <w:pPr>
        <w:spacing w:after="0" w:line="240" w:lineRule="auto"/>
      </w:pPr>
      <w:r>
        <w:separator/>
      </w:r>
    </w:p>
  </w:endnote>
  <w:endnote w:type="continuationSeparator" w:id="1">
    <w:p w:rsidR="00DB184A" w:rsidRDefault="00DB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charset w:val="CC"/>
    <w:family w:val="auto"/>
    <w:pitch w:val="variable"/>
    <w:sig w:usb0="00000000" w:usb1="00000000" w:usb2="00000000" w:usb3="00000000" w:csb0="00000000" w:csb1="00000000"/>
  </w:font>
  <w:font w:name="font315">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eza Pro">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4445"/>
    </w:sdtPr>
    <w:sdtContent>
      <w:p w:rsidR="00CA525F" w:rsidRDefault="00CA525F">
        <w:pPr>
          <w:pStyle w:val="ae"/>
          <w:jc w:val="center"/>
        </w:pPr>
        <w:fldSimple w:instr=" PAGE   \* MERGEFORMAT ">
          <w:r>
            <w:rPr>
              <w:noProof/>
            </w:rPr>
            <w:t>47</w:t>
          </w:r>
        </w:fldSimple>
      </w:p>
    </w:sdtContent>
  </w:sdt>
  <w:p w:rsidR="00CA525F" w:rsidRDefault="00CA525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5F" w:rsidRDefault="00CA525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4A" w:rsidRDefault="00DB184A">
      <w:pPr>
        <w:spacing w:after="0" w:line="240" w:lineRule="auto"/>
      </w:pPr>
      <w:r>
        <w:separator/>
      </w:r>
    </w:p>
  </w:footnote>
  <w:footnote w:type="continuationSeparator" w:id="1">
    <w:p w:rsidR="00DB184A" w:rsidRDefault="00DB1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7B85F3C"/>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2">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ED3505"/>
    <w:multiLevelType w:val="hybridMultilevel"/>
    <w:tmpl w:val="6CF6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77B2798"/>
    <w:multiLevelType w:val="hybridMultilevel"/>
    <w:tmpl w:val="74C41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165489"/>
    <w:multiLevelType w:val="hybridMultilevel"/>
    <w:tmpl w:val="9DF2D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C80544"/>
    <w:multiLevelType w:val="singleLevel"/>
    <w:tmpl w:val="B0FA0CB4"/>
    <w:lvl w:ilvl="0">
      <w:start w:val="1"/>
      <w:numFmt w:val="decimal"/>
      <w:lvlText w:val="%1."/>
      <w:lvlJc w:val="left"/>
      <w:pPr>
        <w:tabs>
          <w:tab w:val="num" w:pos="266"/>
        </w:tabs>
        <w:ind w:left="266" w:hanging="266"/>
      </w:pPr>
      <w:rPr>
        <w:rFonts w:ascii="Times New Roman" w:hAnsi="Times New Roman" w:hint="default"/>
        <w:sz w:val="28"/>
        <w:szCs w:val="28"/>
      </w:rPr>
    </w:lvl>
  </w:abstractNum>
  <w:abstractNum w:abstractNumId="17">
    <w:nsid w:val="18E37219"/>
    <w:multiLevelType w:val="hybridMultilevel"/>
    <w:tmpl w:val="09F6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90D2E"/>
    <w:multiLevelType w:val="hybridMultilevel"/>
    <w:tmpl w:val="7CB0C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A3125C"/>
    <w:multiLevelType w:val="hybridMultilevel"/>
    <w:tmpl w:val="1B8E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B7670"/>
    <w:multiLevelType w:val="hybridMultilevel"/>
    <w:tmpl w:val="D3CE2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CD3BD5"/>
    <w:multiLevelType w:val="hybridMultilevel"/>
    <w:tmpl w:val="12689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BC1CCE"/>
    <w:multiLevelType w:val="hybridMultilevel"/>
    <w:tmpl w:val="7952B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B24110"/>
    <w:multiLevelType w:val="hybridMultilevel"/>
    <w:tmpl w:val="8CAAF31E"/>
    <w:lvl w:ilvl="0" w:tplc="35E01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34E57ECB"/>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35107156"/>
    <w:multiLevelType w:val="hybridMultilevel"/>
    <w:tmpl w:val="884067F8"/>
    <w:lvl w:ilvl="0" w:tplc="6186D182">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FD67E6"/>
    <w:multiLevelType w:val="hybridMultilevel"/>
    <w:tmpl w:val="758E6D3E"/>
    <w:lvl w:ilvl="0" w:tplc="4E9E7EFE">
      <w:start w:val="1"/>
      <w:numFmt w:val="decimal"/>
      <w:lvlText w:val="%1."/>
      <w:lvlJc w:val="left"/>
      <w:pPr>
        <w:tabs>
          <w:tab w:val="num" w:pos="1134"/>
        </w:tabs>
        <w:ind w:left="1134" w:hanging="11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F90680"/>
    <w:multiLevelType w:val="hybridMultilevel"/>
    <w:tmpl w:val="1F869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13A0376"/>
    <w:multiLevelType w:val="hybridMultilevel"/>
    <w:tmpl w:val="E396B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1482075"/>
    <w:multiLevelType w:val="hybridMultilevel"/>
    <w:tmpl w:val="BF0E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25629F7"/>
    <w:multiLevelType w:val="hybridMultilevel"/>
    <w:tmpl w:val="68785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A7795A"/>
    <w:multiLevelType w:val="multilevel"/>
    <w:tmpl w:val="BA2CC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DAF6E83"/>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nsid w:val="521D58DB"/>
    <w:multiLevelType w:val="multilevel"/>
    <w:tmpl w:val="07B85F3C"/>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4">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F344A"/>
    <w:multiLevelType w:val="hybridMultilevel"/>
    <w:tmpl w:val="80ACD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nsid w:val="665644A7"/>
    <w:multiLevelType w:val="hybridMultilevel"/>
    <w:tmpl w:val="F2A2E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67C79"/>
    <w:multiLevelType w:val="hybridMultilevel"/>
    <w:tmpl w:val="43940846"/>
    <w:lvl w:ilvl="0" w:tplc="04190001">
      <w:start w:val="1"/>
      <w:numFmt w:val="decimal"/>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6B2E1086"/>
    <w:multiLevelType w:val="hybridMultilevel"/>
    <w:tmpl w:val="2A149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2">
    <w:nsid w:val="6D693382"/>
    <w:multiLevelType w:val="hybridMultilevel"/>
    <w:tmpl w:val="962821F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FB010C"/>
    <w:multiLevelType w:val="hybridMultilevel"/>
    <w:tmpl w:val="C4EC4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605D0B"/>
    <w:multiLevelType w:val="hybridMultilevel"/>
    <w:tmpl w:val="726C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06232F"/>
    <w:multiLevelType w:val="hybridMultilevel"/>
    <w:tmpl w:val="05A869F4"/>
    <w:lvl w:ilvl="0" w:tplc="3E26BAC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37"/>
  </w:num>
  <w:num w:numId="13">
    <w:abstractNumId w:val="35"/>
  </w:num>
  <w:num w:numId="14">
    <w:abstractNumId w:val="41"/>
  </w:num>
  <w:num w:numId="15">
    <w:abstractNumId w:val="45"/>
  </w:num>
  <w:num w:numId="16">
    <w:abstractNumId w:val="39"/>
  </w:num>
  <w:num w:numId="17">
    <w:abstractNumId w:val="26"/>
  </w:num>
  <w:num w:numId="18">
    <w:abstractNumId w:val="25"/>
  </w:num>
  <w:num w:numId="19">
    <w:abstractNumId w:val="10"/>
  </w:num>
  <w:num w:numId="20">
    <w:abstractNumId w:val="19"/>
  </w:num>
  <w:num w:numId="21">
    <w:abstractNumId w:val="24"/>
  </w:num>
  <w:num w:numId="22">
    <w:abstractNumId w:val="23"/>
  </w:num>
  <w:num w:numId="23">
    <w:abstractNumId w:val="31"/>
  </w:num>
  <w:num w:numId="24">
    <w:abstractNumId w:val="16"/>
  </w:num>
  <w:num w:numId="25">
    <w:abstractNumId w:val="0"/>
  </w:num>
  <w:num w:numId="26">
    <w:abstractNumId w:val="33"/>
  </w:num>
  <w:num w:numId="27">
    <w:abstractNumId w:val="32"/>
  </w:num>
  <w:num w:numId="28">
    <w:abstractNumId w:val="17"/>
  </w:num>
  <w:num w:numId="29">
    <w:abstractNumId w:val="18"/>
  </w:num>
  <w:num w:numId="30">
    <w:abstractNumId w:val="14"/>
  </w:num>
  <w:num w:numId="31">
    <w:abstractNumId w:val="30"/>
  </w:num>
  <w:num w:numId="32">
    <w:abstractNumId w:val="20"/>
  </w:num>
  <w:num w:numId="33">
    <w:abstractNumId w:val="15"/>
  </w:num>
  <w:num w:numId="34">
    <w:abstractNumId w:val="38"/>
  </w:num>
  <w:num w:numId="35">
    <w:abstractNumId w:val="27"/>
  </w:num>
  <w:num w:numId="36">
    <w:abstractNumId w:val="36"/>
  </w:num>
  <w:num w:numId="37">
    <w:abstractNumId w:val="40"/>
  </w:num>
  <w:num w:numId="38">
    <w:abstractNumId w:val="21"/>
  </w:num>
  <w:num w:numId="39">
    <w:abstractNumId w:val="13"/>
  </w:num>
  <w:num w:numId="40">
    <w:abstractNumId w:val="22"/>
  </w:num>
  <w:num w:numId="41">
    <w:abstractNumId w:val="29"/>
  </w:num>
  <w:num w:numId="42">
    <w:abstractNumId w:val="43"/>
  </w:num>
  <w:num w:numId="43">
    <w:abstractNumId w:val="44"/>
  </w:num>
  <w:num w:numId="44">
    <w:abstractNumId w:val="42"/>
  </w:num>
  <w:num w:numId="45">
    <w:abstractNumId w:val="34"/>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Pps+AmvpB3hdojtglfS795HRZ00=" w:salt="gBS18qLAqhtlLk/4YoweEw=="/>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006D52"/>
    <w:rsid w:val="00006D52"/>
    <w:rsid w:val="000074F6"/>
    <w:rsid w:val="00011432"/>
    <w:rsid w:val="00022809"/>
    <w:rsid w:val="000239A9"/>
    <w:rsid w:val="00023C61"/>
    <w:rsid w:val="00024F51"/>
    <w:rsid w:val="000265DA"/>
    <w:rsid w:val="000267AA"/>
    <w:rsid w:val="00031ECF"/>
    <w:rsid w:val="00033911"/>
    <w:rsid w:val="00035996"/>
    <w:rsid w:val="00036F65"/>
    <w:rsid w:val="0003768C"/>
    <w:rsid w:val="000376BF"/>
    <w:rsid w:val="000377BD"/>
    <w:rsid w:val="0004039F"/>
    <w:rsid w:val="000419FF"/>
    <w:rsid w:val="00045AD3"/>
    <w:rsid w:val="00052498"/>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D107D"/>
    <w:rsid w:val="000D6AD8"/>
    <w:rsid w:val="000D7EFE"/>
    <w:rsid w:val="000F6F64"/>
    <w:rsid w:val="00111361"/>
    <w:rsid w:val="0011297B"/>
    <w:rsid w:val="001134F8"/>
    <w:rsid w:val="00113FB5"/>
    <w:rsid w:val="00114B52"/>
    <w:rsid w:val="0012275B"/>
    <w:rsid w:val="001268EC"/>
    <w:rsid w:val="00126FA0"/>
    <w:rsid w:val="001339A4"/>
    <w:rsid w:val="001347CC"/>
    <w:rsid w:val="001354A5"/>
    <w:rsid w:val="001356F0"/>
    <w:rsid w:val="00141F60"/>
    <w:rsid w:val="001435F8"/>
    <w:rsid w:val="00147CD0"/>
    <w:rsid w:val="001548DB"/>
    <w:rsid w:val="001555BB"/>
    <w:rsid w:val="001638E8"/>
    <w:rsid w:val="00163F1C"/>
    <w:rsid w:val="00165D2D"/>
    <w:rsid w:val="00170E03"/>
    <w:rsid w:val="001776AD"/>
    <w:rsid w:val="001820DD"/>
    <w:rsid w:val="00185A67"/>
    <w:rsid w:val="00192F3A"/>
    <w:rsid w:val="001931F1"/>
    <w:rsid w:val="001954E5"/>
    <w:rsid w:val="00196ABF"/>
    <w:rsid w:val="001A0BB4"/>
    <w:rsid w:val="001A6159"/>
    <w:rsid w:val="001A692B"/>
    <w:rsid w:val="001B330A"/>
    <w:rsid w:val="001B6850"/>
    <w:rsid w:val="001C0EDF"/>
    <w:rsid w:val="001C3FF1"/>
    <w:rsid w:val="001C440C"/>
    <w:rsid w:val="001C7348"/>
    <w:rsid w:val="001F0FD0"/>
    <w:rsid w:val="001F17D5"/>
    <w:rsid w:val="001F30A5"/>
    <w:rsid w:val="001F591B"/>
    <w:rsid w:val="001F5AB1"/>
    <w:rsid w:val="001F6DB1"/>
    <w:rsid w:val="001F6DC9"/>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22B6"/>
    <w:rsid w:val="00253642"/>
    <w:rsid w:val="00253B0F"/>
    <w:rsid w:val="00253D97"/>
    <w:rsid w:val="0025419B"/>
    <w:rsid w:val="00254822"/>
    <w:rsid w:val="00254D7D"/>
    <w:rsid w:val="00255514"/>
    <w:rsid w:val="00256A38"/>
    <w:rsid w:val="00257E8B"/>
    <w:rsid w:val="00263C88"/>
    <w:rsid w:val="0026751F"/>
    <w:rsid w:val="00267644"/>
    <w:rsid w:val="00271C5D"/>
    <w:rsid w:val="00271F85"/>
    <w:rsid w:val="00274525"/>
    <w:rsid w:val="002764FD"/>
    <w:rsid w:val="00276723"/>
    <w:rsid w:val="002776B1"/>
    <w:rsid w:val="002777CE"/>
    <w:rsid w:val="00280055"/>
    <w:rsid w:val="00280DC2"/>
    <w:rsid w:val="00280E56"/>
    <w:rsid w:val="00284EEA"/>
    <w:rsid w:val="002860DD"/>
    <w:rsid w:val="00294123"/>
    <w:rsid w:val="002960C3"/>
    <w:rsid w:val="002A22BF"/>
    <w:rsid w:val="002B0879"/>
    <w:rsid w:val="002B36EB"/>
    <w:rsid w:val="002B46EE"/>
    <w:rsid w:val="002B67FB"/>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196A"/>
    <w:rsid w:val="00344C07"/>
    <w:rsid w:val="00344F98"/>
    <w:rsid w:val="003472A7"/>
    <w:rsid w:val="003538C7"/>
    <w:rsid w:val="003559B8"/>
    <w:rsid w:val="003572C7"/>
    <w:rsid w:val="00357382"/>
    <w:rsid w:val="00360C3E"/>
    <w:rsid w:val="00362AFE"/>
    <w:rsid w:val="00362EC4"/>
    <w:rsid w:val="00363FB2"/>
    <w:rsid w:val="00367FF4"/>
    <w:rsid w:val="00371AC9"/>
    <w:rsid w:val="00373A67"/>
    <w:rsid w:val="003759BD"/>
    <w:rsid w:val="00390B14"/>
    <w:rsid w:val="00391D5C"/>
    <w:rsid w:val="00396B13"/>
    <w:rsid w:val="003978A5"/>
    <w:rsid w:val="00397EA8"/>
    <w:rsid w:val="003A55A1"/>
    <w:rsid w:val="003A7FF4"/>
    <w:rsid w:val="003B5D07"/>
    <w:rsid w:val="003B721A"/>
    <w:rsid w:val="003C6A96"/>
    <w:rsid w:val="003C6C80"/>
    <w:rsid w:val="003C6D21"/>
    <w:rsid w:val="003D376F"/>
    <w:rsid w:val="003D3CAA"/>
    <w:rsid w:val="003F3586"/>
    <w:rsid w:val="003F3B00"/>
    <w:rsid w:val="0040204B"/>
    <w:rsid w:val="00407A33"/>
    <w:rsid w:val="00411668"/>
    <w:rsid w:val="00411693"/>
    <w:rsid w:val="00412A87"/>
    <w:rsid w:val="004145BE"/>
    <w:rsid w:val="00416AAA"/>
    <w:rsid w:val="00420893"/>
    <w:rsid w:val="004218A9"/>
    <w:rsid w:val="00421C1A"/>
    <w:rsid w:val="004246E4"/>
    <w:rsid w:val="0042527C"/>
    <w:rsid w:val="0043067B"/>
    <w:rsid w:val="00431740"/>
    <w:rsid w:val="004326CC"/>
    <w:rsid w:val="00435277"/>
    <w:rsid w:val="00435432"/>
    <w:rsid w:val="0043568C"/>
    <w:rsid w:val="004426E2"/>
    <w:rsid w:val="004464EB"/>
    <w:rsid w:val="004475CD"/>
    <w:rsid w:val="004512F2"/>
    <w:rsid w:val="00462DC9"/>
    <w:rsid w:val="00464A44"/>
    <w:rsid w:val="00465122"/>
    <w:rsid w:val="0047084F"/>
    <w:rsid w:val="00472EF2"/>
    <w:rsid w:val="00473A1E"/>
    <w:rsid w:val="004815D4"/>
    <w:rsid w:val="00483CBC"/>
    <w:rsid w:val="0048451F"/>
    <w:rsid w:val="00492B2B"/>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C0D17"/>
    <w:rsid w:val="004C7C92"/>
    <w:rsid w:val="004D1731"/>
    <w:rsid w:val="004D1D2D"/>
    <w:rsid w:val="004D2954"/>
    <w:rsid w:val="004D3BE9"/>
    <w:rsid w:val="004D7A4C"/>
    <w:rsid w:val="004E02F9"/>
    <w:rsid w:val="004E3275"/>
    <w:rsid w:val="004E56B5"/>
    <w:rsid w:val="00505C6D"/>
    <w:rsid w:val="00511728"/>
    <w:rsid w:val="00513991"/>
    <w:rsid w:val="00514A55"/>
    <w:rsid w:val="00514F5D"/>
    <w:rsid w:val="005176AA"/>
    <w:rsid w:val="00517784"/>
    <w:rsid w:val="00527074"/>
    <w:rsid w:val="00544EB8"/>
    <w:rsid w:val="00547BD4"/>
    <w:rsid w:val="00554D64"/>
    <w:rsid w:val="00564B49"/>
    <w:rsid w:val="00567016"/>
    <w:rsid w:val="00572CC9"/>
    <w:rsid w:val="005735F2"/>
    <w:rsid w:val="005758C4"/>
    <w:rsid w:val="0058024F"/>
    <w:rsid w:val="005825FD"/>
    <w:rsid w:val="00582AEA"/>
    <w:rsid w:val="00582C76"/>
    <w:rsid w:val="00587C49"/>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2FE0"/>
    <w:rsid w:val="00611236"/>
    <w:rsid w:val="00611ACA"/>
    <w:rsid w:val="00616C32"/>
    <w:rsid w:val="006176FF"/>
    <w:rsid w:val="00625935"/>
    <w:rsid w:val="0062622F"/>
    <w:rsid w:val="006262D8"/>
    <w:rsid w:val="00631070"/>
    <w:rsid w:val="00633ECD"/>
    <w:rsid w:val="0064018F"/>
    <w:rsid w:val="0064023C"/>
    <w:rsid w:val="00643E3A"/>
    <w:rsid w:val="00644E08"/>
    <w:rsid w:val="0064798F"/>
    <w:rsid w:val="006540CE"/>
    <w:rsid w:val="006547CA"/>
    <w:rsid w:val="00655935"/>
    <w:rsid w:val="00655F75"/>
    <w:rsid w:val="00656DE5"/>
    <w:rsid w:val="00657FC0"/>
    <w:rsid w:val="00660886"/>
    <w:rsid w:val="0066133A"/>
    <w:rsid w:val="00662685"/>
    <w:rsid w:val="00662B53"/>
    <w:rsid w:val="00663FC5"/>
    <w:rsid w:val="00664F77"/>
    <w:rsid w:val="006673A1"/>
    <w:rsid w:val="00670D6C"/>
    <w:rsid w:val="00671ACC"/>
    <w:rsid w:val="006733C3"/>
    <w:rsid w:val="006738DF"/>
    <w:rsid w:val="00675955"/>
    <w:rsid w:val="00677224"/>
    <w:rsid w:val="00677451"/>
    <w:rsid w:val="0068206D"/>
    <w:rsid w:val="00684020"/>
    <w:rsid w:val="00686762"/>
    <w:rsid w:val="00692D73"/>
    <w:rsid w:val="00697DE6"/>
    <w:rsid w:val="006B2443"/>
    <w:rsid w:val="006B4996"/>
    <w:rsid w:val="006B55D8"/>
    <w:rsid w:val="006B5808"/>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CA9"/>
    <w:rsid w:val="0074162E"/>
    <w:rsid w:val="0074165A"/>
    <w:rsid w:val="00746BED"/>
    <w:rsid w:val="00753283"/>
    <w:rsid w:val="00761B57"/>
    <w:rsid w:val="00764C2C"/>
    <w:rsid w:val="00767D90"/>
    <w:rsid w:val="00770EA7"/>
    <w:rsid w:val="007723EF"/>
    <w:rsid w:val="0077274C"/>
    <w:rsid w:val="007802DC"/>
    <w:rsid w:val="00781B5F"/>
    <w:rsid w:val="007847A0"/>
    <w:rsid w:val="00785646"/>
    <w:rsid w:val="00786E9A"/>
    <w:rsid w:val="00787DE4"/>
    <w:rsid w:val="0079151D"/>
    <w:rsid w:val="007A733B"/>
    <w:rsid w:val="007B1433"/>
    <w:rsid w:val="007C4148"/>
    <w:rsid w:val="007C42A7"/>
    <w:rsid w:val="007C436C"/>
    <w:rsid w:val="007C4EBB"/>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5130"/>
    <w:rsid w:val="00811881"/>
    <w:rsid w:val="008142DD"/>
    <w:rsid w:val="00820788"/>
    <w:rsid w:val="00822A09"/>
    <w:rsid w:val="008233D6"/>
    <w:rsid w:val="00823D20"/>
    <w:rsid w:val="00832F8F"/>
    <w:rsid w:val="00835FE4"/>
    <w:rsid w:val="00837A62"/>
    <w:rsid w:val="0084147F"/>
    <w:rsid w:val="00845D09"/>
    <w:rsid w:val="00846291"/>
    <w:rsid w:val="00852CF2"/>
    <w:rsid w:val="00864BD7"/>
    <w:rsid w:val="00866F74"/>
    <w:rsid w:val="00872643"/>
    <w:rsid w:val="00877EF3"/>
    <w:rsid w:val="00886FF3"/>
    <w:rsid w:val="008A0506"/>
    <w:rsid w:val="008A14E2"/>
    <w:rsid w:val="008A18D2"/>
    <w:rsid w:val="008A2003"/>
    <w:rsid w:val="008A3EC5"/>
    <w:rsid w:val="008B5085"/>
    <w:rsid w:val="008C38FE"/>
    <w:rsid w:val="008C3E0D"/>
    <w:rsid w:val="008C41E2"/>
    <w:rsid w:val="008C56EE"/>
    <w:rsid w:val="008C5EF6"/>
    <w:rsid w:val="008C7F95"/>
    <w:rsid w:val="008D07D5"/>
    <w:rsid w:val="008D42B9"/>
    <w:rsid w:val="008D60E4"/>
    <w:rsid w:val="008E0113"/>
    <w:rsid w:val="008E71DC"/>
    <w:rsid w:val="008F2602"/>
    <w:rsid w:val="008F6D60"/>
    <w:rsid w:val="009021F5"/>
    <w:rsid w:val="00903068"/>
    <w:rsid w:val="00905C8A"/>
    <w:rsid w:val="009071E4"/>
    <w:rsid w:val="00907CF9"/>
    <w:rsid w:val="00907FFC"/>
    <w:rsid w:val="00931809"/>
    <w:rsid w:val="00932DAD"/>
    <w:rsid w:val="00934A8B"/>
    <w:rsid w:val="00941B78"/>
    <w:rsid w:val="009425F8"/>
    <w:rsid w:val="00944E0B"/>
    <w:rsid w:val="009463E0"/>
    <w:rsid w:val="00947414"/>
    <w:rsid w:val="009565C4"/>
    <w:rsid w:val="00961326"/>
    <w:rsid w:val="00966AD8"/>
    <w:rsid w:val="00967725"/>
    <w:rsid w:val="00967FEC"/>
    <w:rsid w:val="009716A3"/>
    <w:rsid w:val="009B1230"/>
    <w:rsid w:val="009B39B4"/>
    <w:rsid w:val="009B46ED"/>
    <w:rsid w:val="009B4A45"/>
    <w:rsid w:val="009C0A8B"/>
    <w:rsid w:val="009C5708"/>
    <w:rsid w:val="009C695B"/>
    <w:rsid w:val="009D24CD"/>
    <w:rsid w:val="009D3263"/>
    <w:rsid w:val="009D4A34"/>
    <w:rsid w:val="009D61F3"/>
    <w:rsid w:val="009E0555"/>
    <w:rsid w:val="009E20F2"/>
    <w:rsid w:val="009E7AEA"/>
    <w:rsid w:val="009F0909"/>
    <w:rsid w:val="009F3166"/>
    <w:rsid w:val="00A03FF7"/>
    <w:rsid w:val="00A26A1D"/>
    <w:rsid w:val="00A3134C"/>
    <w:rsid w:val="00A31DA3"/>
    <w:rsid w:val="00A320C1"/>
    <w:rsid w:val="00A43556"/>
    <w:rsid w:val="00A4387E"/>
    <w:rsid w:val="00A452B9"/>
    <w:rsid w:val="00A46924"/>
    <w:rsid w:val="00A51BC1"/>
    <w:rsid w:val="00A54B28"/>
    <w:rsid w:val="00A56B00"/>
    <w:rsid w:val="00A56BAF"/>
    <w:rsid w:val="00A627BC"/>
    <w:rsid w:val="00A632F2"/>
    <w:rsid w:val="00A64AB4"/>
    <w:rsid w:val="00A741A1"/>
    <w:rsid w:val="00A7717C"/>
    <w:rsid w:val="00A9020F"/>
    <w:rsid w:val="00A93076"/>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BDA"/>
    <w:rsid w:val="00AE4315"/>
    <w:rsid w:val="00AE612B"/>
    <w:rsid w:val="00AE6349"/>
    <w:rsid w:val="00AE6F0E"/>
    <w:rsid w:val="00AF2E0B"/>
    <w:rsid w:val="00B02C19"/>
    <w:rsid w:val="00B03F89"/>
    <w:rsid w:val="00B06134"/>
    <w:rsid w:val="00B06A06"/>
    <w:rsid w:val="00B245E3"/>
    <w:rsid w:val="00B246EE"/>
    <w:rsid w:val="00B36930"/>
    <w:rsid w:val="00B40BA4"/>
    <w:rsid w:val="00B44542"/>
    <w:rsid w:val="00B463AD"/>
    <w:rsid w:val="00B5044E"/>
    <w:rsid w:val="00B50567"/>
    <w:rsid w:val="00B5283D"/>
    <w:rsid w:val="00B5450F"/>
    <w:rsid w:val="00B56146"/>
    <w:rsid w:val="00B65211"/>
    <w:rsid w:val="00B65220"/>
    <w:rsid w:val="00B70ADE"/>
    <w:rsid w:val="00B71503"/>
    <w:rsid w:val="00B75CDB"/>
    <w:rsid w:val="00B812CE"/>
    <w:rsid w:val="00B81517"/>
    <w:rsid w:val="00B81B21"/>
    <w:rsid w:val="00B903A3"/>
    <w:rsid w:val="00B92171"/>
    <w:rsid w:val="00B92BFE"/>
    <w:rsid w:val="00B935F6"/>
    <w:rsid w:val="00B960D3"/>
    <w:rsid w:val="00BA083C"/>
    <w:rsid w:val="00BB1D10"/>
    <w:rsid w:val="00BB2CF6"/>
    <w:rsid w:val="00BB35F8"/>
    <w:rsid w:val="00BB3BE6"/>
    <w:rsid w:val="00BC26E7"/>
    <w:rsid w:val="00BC393B"/>
    <w:rsid w:val="00BC6623"/>
    <w:rsid w:val="00BC6AFD"/>
    <w:rsid w:val="00BC7B6B"/>
    <w:rsid w:val="00BD723C"/>
    <w:rsid w:val="00BE00F1"/>
    <w:rsid w:val="00BE3408"/>
    <w:rsid w:val="00BF2406"/>
    <w:rsid w:val="00BF2BF5"/>
    <w:rsid w:val="00BF3355"/>
    <w:rsid w:val="00BF33FD"/>
    <w:rsid w:val="00BF54CF"/>
    <w:rsid w:val="00BF6008"/>
    <w:rsid w:val="00BF6D9B"/>
    <w:rsid w:val="00BF7D16"/>
    <w:rsid w:val="00C011DF"/>
    <w:rsid w:val="00C02DD3"/>
    <w:rsid w:val="00C04011"/>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771E"/>
    <w:rsid w:val="00C714AA"/>
    <w:rsid w:val="00C7267D"/>
    <w:rsid w:val="00C747F5"/>
    <w:rsid w:val="00C75661"/>
    <w:rsid w:val="00C80E95"/>
    <w:rsid w:val="00C814BC"/>
    <w:rsid w:val="00C82005"/>
    <w:rsid w:val="00C826BB"/>
    <w:rsid w:val="00C92264"/>
    <w:rsid w:val="00C92C67"/>
    <w:rsid w:val="00C92DD4"/>
    <w:rsid w:val="00C93041"/>
    <w:rsid w:val="00C930D5"/>
    <w:rsid w:val="00C950D7"/>
    <w:rsid w:val="00C951F3"/>
    <w:rsid w:val="00CA2C5D"/>
    <w:rsid w:val="00CA525F"/>
    <w:rsid w:val="00CA6245"/>
    <w:rsid w:val="00CB1846"/>
    <w:rsid w:val="00CB279D"/>
    <w:rsid w:val="00CB341C"/>
    <w:rsid w:val="00CC303E"/>
    <w:rsid w:val="00CD57DA"/>
    <w:rsid w:val="00CE2D27"/>
    <w:rsid w:val="00CE73B4"/>
    <w:rsid w:val="00CF1809"/>
    <w:rsid w:val="00CF22BF"/>
    <w:rsid w:val="00CF25FC"/>
    <w:rsid w:val="00CF4F7D"/>
    <w:rsid w:val="00CF7B21"/>
    <w:rsid w:val="00D00826"/>
    <w:rsid w:val="00D00C5A"/>
    <w:rsid w:val="00D022C2"/>
    <w:rsid w:val="00D054DF"/>
    <w:rsid w:val="00D05D5C"/>
    <w:rsid w:val="00D0698A"/>
    <w:rsid w:val="00D10D90"/>
    <w:rsid w:val="00D11288"/>
    <w:rsid w:val="00D11621"/>
    <w:rsid w:val="00D155BE"/>
    <w:rsid w:val="00D156E1"/>
    <w:rsid w:val="00D159B6"/>
    <w:rsid w:val="00D204BB"/>
    <w:rsid w:val="00D22C27"/>
    <w:rsid w:val="00D26C44"/>
    <w:rsid w:val="00D26EC2"/>
    <w:rsid w:val="00D33469"/>
    <w:rsid w:val="00D60978"/>
    <w:rsid w:val="00D60E48"/>
    <w:rsid w:val="00D62042"/>
    <w:rsid w:val="00D7035D"/>
    <w:rsid w:val="00D71856"/>
    <w:rsid w:val="00D725FD"/>
    <w:rsid w:val="00D80830"/>
    <w:rsid w:val="00D81D4C"/>
    <w:rsid w:val="00D85126"/>
    <w:rsid w:val="00D86640"/>
    <w:rsid w:val="00D92E15"/>
    <w:rsid w:val="00D96A64"/>
    <w:rsid w:val="00DA188B"/>
    <w:rsid w:val="00DA1C2B"/>
    <w:rsid w:val="00DA2FD5"/>
    <w:rsid w:val="00DA56D5"/>
    <w:rsid w:val="00DA56DD"/>
    <w:rsid w:val="00DA593D"/>
    <w:rsid w:val="00DA7EE3"/>
    <w:rsid w:val="00DB0753"/>
    <w:rsid w:val="00DB184A"/>
    <w:rsid w:val="00DB4FC0"/>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6317A"/>
    <w:rsid w:val="00E64772"/>
    <w:rsid w:val="00E775E3"/>
    <w:rsid w:val="00E77DFA"/>
    <w:rsid w:val="00E851E0"/>
    <w:rsid w:val="00E917AE"/>
    <w:rsid w:val="00E92271"/>
    <w:rsid w:val="00E92774"/>
    <w:rsid w:val="00E96C0A"/>
    <w:rsid w:val="00E96EC6"/>
    <w:rsid w:val="00EA25BC"/>
    <w:rsid w:val="00EA507C"/>
    <w:rsid w:val="00EA53C5"/>
    <w:rsid w:val="00EB14EF"/>
    <w:rsid w:val="00EC2476"/>
    <w:rsid w:val="00EC32CB"/>
    <w:rsid w:val="00EC437A"/>
    <w:rsid w:val="00EC6D39"/>
    <w:rsid w:val="00ED3DB5"/>
    <w:rsid w:val="00ED5099"/>
    <w:rsid w:val="00ED7AE4"/>
    <w:rsid w:val="00EE10F6"/>
    <w:rsid w:val="00EE34B5"/>
    <w:rsid w:val="00EE56FA"/>
    <w:rsid w:val="00EF5662"/>
    <w:rsid w:val="00EF6F3A"/>
    <w:rsid w:val="00F06842"/>
    <w:rsid w:val="00F16719"/>
    <w:rsid w:val="00F2067A"/>
    <w:rsid w:val="00F2108D"/>
    <w:rsid w:val="00F31CFE"/>
    <w:rsid w:val="00F3725F"/>
    <w:rsid w:val="00F46F5B"/>
    <w:rsid w:val="00F50EE7"/>
    <w:rsid w:val="00F534E5"/>
    <w:rsid w:val="00F603D5"/>
    <w:rsid w:val="00F74F42"/>
    <w:rsid w:val="00F75A5E"/>
    <w:rsid w:val="00F7693D"/>
    <w:rsid w:val="00F87A5E"/>
    <w:rsid w:val="00F90FCD"/>
    <w:rsid w:val="00F92C2F"/>
    <w:rsid w:val="00F9363B"/>
    <w:rsid w:val="00F94FE1"/>
    <w:rsid w:val="00FA02A1"/>
    <w:rsid w:val="00FA4553"/>
    <w:rsid w:val="00FA58A6"/>
    <w:rsid w:val="00FA5A55"/>
    <w:rsid w:val="00FB2D0C"/>
    <w:rsid w:val="00FB79E1"/>
    <w:rsid w:val="00FC24AD"/>
    <w:rsid w:val="00FC5DB2"/>
    <w:rsid w:val="00FC7B0B"/>
    <w:rsid w:val="00FC7FC4"/>
    <w:rsid w:val="00FD015A"/>
    <w:rsid w:val="00FD75E9"/>
    <w:rsid w:val="00FD779C"/>
    <w:rsid w:val="00FD7DD8"/>
    <w:rsid w:val="00FF0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2"/>
    <w:rsid w:val="00822A09"/>
    <w:pPr>
      <w:spacing w:after="0" w:line="100" w:lineRule="atLeast"/>
      <w:jc w:val="both"/>
    </w:pPr>
    <w:rPr>
      <w:rFonts w:ascii="Times New Roman" w:eastAsia="Times New Roman" w:hAnsi="Times New Roman"/>
      <w:sz w:val="24"/>
      <w:szCs w:val="24"/>
    </w:rPr>
  </w:style>
  <w:style w:type="character" w:customStyle="1" w:styleId="12">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3">
    <w:name w:val="Название1"/>
    <w:basedOn w:val="a"/>
    <w:rsid w:val="00822A09"/>
    <w:pPr>
      <w:suppressLineNumbers/>
      <w:spacing w:before="120" w:after="120"/>
    </w:pPr>
    <w:rPr>
      <w:i/>
      <w:iCs/>
      <w:sz w:val="20"/>
      <w:szCs w:val="24"/>
    </w:rPr>
  </w:style>
  <w:style w:type="paragraph" w:customStyle="1" w:styleId="14">
    <w:name w:val="Указатель1"/>
    <w:basedOn w:val="a"/>
    <w:rsid w:val="00822A09"/>
    <w:pPr>
      <w:suppressLineNumbers/>
    </w:pPr>
  </w:style>
  <w:style w:type="paragraph" w:customStyle="1" w:styleId="15">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6">
    <w:name w:val="Абзац списка1"/>
    <w:basedOn w:val="a"/>
    <w:rsid w:val="00822A09"/>
    <w:pPr>
      <w:ind w:left="720"/>
    </w:pPr>
  </w:style>
  <w:style w:type="paragraph" w:customStyle="1" w:styleId="17">
    <w:name w:val="Текст выноски1"/>
    <w:basedOn w:val="a"/>
    <w:rsid w:val="00822A09"/>
    <w:pPr>
      <w:spacing w:after="0" w:line="100" w:lineRule="atLeast"/>
    </w:pPr>
    <w:rPr>
      <w:rFonts w:ascii="Tahoma" w:hAnsi="Tahoma"/>
      <w:sz w:val="16"/>
      <w:szCs w:val="16"/>
    </w:rPr>
  </w:style>
  <w:style w:type="paragraph" w:styleId="ae">
    <w:name w:val="footer"/>
    <w:basedOn w:val="a"/>
    <w:link w:val="18"/>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8">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9"/>
    <w:rsid w:val="00822A09"/>
    <w:pPr>
      <w:spacing w:after="0" w:line="100" w:lineRule="atLeast"/>
      <w:ind w:left="283" w:firstLine="708"/>
      <w:jc w:val="both"/>
    </w:pPr>
    <w:rPr>
      <w:rFonts w:ascii="Times New Roman" w:eastAsia="Times New Roman" w:hAnsi="Times New Roman"/>
      <w:sz w:val="24"/>
      <w:szCs w:val="24"/>
    </w:rPr>
  </w:style>
  <w:style w:type="character" w:customStyle="1" w:styleId="19">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a">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b"/>
    <w:rsid w:val="00822A09"/>
    <w:pPr>
      <w:suppressLineNumbers/>
      <w:tabs>
        <w:tab w:val="center" w:pos="4677"/>
        <w:tab w:val="right" w:pos="9355"/>
      </w:tabs>
    </w:pPr>
  </w:style>
  <w:style w:type="character" w:customStyle="1" w:styleId="1b">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c">
    <w:name w:val="Схема документа1"/>
    <w:basedOn w:val="a"/>
    <w:rsid w:val="00822A09"/>
    <w:pPr>
      <w:shd w:val="clear" w:color="auto" w:fill="000080"/>
    </w:pPr>
    <w:rPr>
      <w:rFonts w:ascii="Tahoma" w:hAnsi="Tahoma" w:cs="Tahoma"/>
      <w:sz w:val="20"/>
      <w:szCs w:val="20"/>
    </w:rPr>
  </w:style>
  <w:style w:type="paragraph" w:customStyle="1" w:styleId="1d">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f"/>
    <w:link w:val="1e"/>
    <w:uiPriority w:val="99"/>
    <w:rsid w:val="0074162E"/>
    <w:pPr>
      <w:numPr>
        <w:numId w:val="45"/>
      </w:numPr>
      <w:tabs>
        <w:tab w:val="left" w:pos="993"/>
      </w:tabs>
      <w:suppressAutoHyphens w:val="0"/>
      <w:spacing w:line="360" w:lineRule="auto"/>
      <w:ind w:left="0" w:firstLine="709"/>
    </w:pPr>
    <w:rPr>
      <w:rFonts w:cs="Times New Roman"/>
      <w:kern w:val="0"/>
      <w:sz w:val="28"/>
      <w:lang w:eastAsia="en-US" w:bidi="ar-SA"/>
    </w:rPr>
  </w:style>
  <w:style w:type="character" w:customStyle="1" w:styleId="1e">
    <w:name w:val="Список 1 Знак"/>
    <w:basedOn w:val="a6"/>
    <w:link w:val="1"/>
    <w:uiPriority w:val="99"/>
    <w:locked/>
    <w:rsid w:val="0074162E"/>
  </w:style>
  <w:style w:type="character" w:customStyle="1" w:styleId="snsep">
    <w:name w:val="snsep"/>
    <w:basedOn w:val="a0"/>
    <w:rsid w:val="009E7AEA"/>
  </w:style>
  <w:style w:type="paragraph" w:styleId="afa">
    <w:name w:val="Balloon Text"/>
    <w:basedOn w:val="a"/>
    <w:link w:val="1f"/>
    <w:uiPriority w:val="99"/>
    <w:semiHidden/>
    <w:unhideWhenUsed/>
    <w:rsid w:val="00CA525F"/>
    <w:pPr>
      <w:spacing w:after="0" w:line="240" w:lineRule="auto"/>
    </w:pPr>
    <w:rPr>
      <w:rFonts w:ascii="Tahoma" w:hAnsi="Tahoma"/>
      <w:sz w:val="16"/>
      <w:szCs w:val="14"/>
    </w:rPr>
  </w:style>
  <w:style w:type="character" w:customStyle="1" w:styleId="1f">
    <w:name w:val="Текст выноски Знак1"/>
    <w:basedOn w:val="a0"/>
    <w:link w:val="afa"/>
    <w:uiPriority w:val="99"/>
    <w:semiHidden/>
    <w:rsid w:val="00CA525F"/>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0">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1"/>
    <w:rsid w:val="00822A09"/>
    <w:pPr>
      <w:spacing w:after="0" w:line="100" w:lineRule="atLeast"/>
      <w:jc w:val="both"/>
    </w:pPr>
    <w:rPr>
      <w:rFonts w:ascii="Times New Roman" w:eastAsia="Times New Roman" w:hAnsi="Times New Roman"/>
      <w:sz w:val="24"/>
      <w:szCs w:val="24"/>
    </w:rPr>
  </w:style>
  <w:style w:type="character" w:customStyle="1" w:styleId="11">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2">
    <w:name w:val="Название1"/>
    <w:basedOn w:val="a"/>
    <w:rsid w:val="00822A09"/>
    <w:pPr>
      <w:suppressLineNumbers/>
      <w:spacing w:before="120" w:after="120"/>
    </w:pPr>
    <w:rPr>
      <w:i/>
      <w:iCs/>
      <w:sz w:val="20"/>
      <w:szCs w:val="24"/>
    </w:rPr>
  </w:style>
  <w:style w:type="paragraph" w:customStyle="1" w:styleId="13">
    <w:name w:val="Указатель1"/>
    <w:basedOn w:val="a"/>
    <w:rsid w:val="00822A09"/>
    <w:pPr>
      <w:suppressLineNumbers/>
    </w:pPr>
  </w:style>
  <w:style w:type="paragraph" w:customStyle="1" w:styleId="14">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5">
    <w:name w:val="Абзац списка1"/>
    <w:basedOn w:val="a"/>
    <w:rsid w:val="00822A09"/>
    <w:pPr>
      <w:ind w:left="720"/>
    </w:pPr>
  </w:style>
  <w:style w:type="paragraph" w:customStyle="1" w:styleId="16">
    <w:name w:val="Текст выноски1"/>
    <w:basedOn w:val="a"/>
    <w:rsid w:val="00822A09"/>
    <w:pPr>
      <w:spacing w:after="0" w:line="100" w:lineRule="atLeast"/>
    </w:pPr>
    <w:rPr>
      <w:rFonts w:ascii="Tahoma" w:hAnsi="Tahoma"/>
      <w:sz w:val="16"/>
      <w:szCs w:val="16"/>
    </w:rPr>
  </w:style>
  <w:style w:type="paragraph" w:styleId="ae">
    <w:name w:val="footer"/>
    <w:basedOn w:val="a"/>
    <w:link w:val="17"/>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7">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8"/>
    <w:rsid w:val="00822A09"/>
    <w:pPr>
      <w:spacing w:after="0" w:line="100" w:lineRule="atLeast"/>
      <w:ind w:left="283" w:firstLine="708"/>
      <w:jc w:val="both"/>
    </w:pPr>
    <w:rPr>
      <w:rFonts w:ascii="Times New Roman" w:eastAsia="Times New Roman" w:hAnsi="Times New Roman"/>
      <w:sz w:val="24"/>
      <w:szCs w:val="24"/>
    </w:rPr>
  </w:style>
  <w:style w:type="character" w:customStyle="1" w:styleId="18">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9">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a"/>
    <w:rsid w:val="00822A09"/>
    <w:pPr>
      <w:suppressLineNumbers/>
      <w:tabs>
        <w:tab w:val="center" w:pos="4677"/>
        <w:tab w:val="right" w:pos="9355"/>
      </w:tabs>
    </w:pPr>
  </w:style>
  <w:style w:type="character" w:customStyle="1" w:styleId="1a">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b">
    <w:name w:val="Схема документа1"/>
    <w:basedOn w:val="a"/>
    <w:rsid w:val="00822A09"/>
    <w:pPr>
      <w:shd w:val="clear" w:color="auto" w:fill="000080"/>
    </w:pPr>
    <w:rPr>
      <w:rFonts w:ascii="Tahoma" w:hAnsi="Tahoma" w:cs="Tahoma"/>
      <w:sz w:val="20"/>
      <w:szCs w:val="20"/>
    </w:rPr>
  </w:style>
  <w:style w:type="paragraph" w:customStyle="1" w:styleId="1c">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651179643">
      <w:bodyDiv w:val="1"/>
      <w:marLeft w:val="0"/>
      <w:marRight w:val="0"/>
      <w:marTop w:val="0"/>
      <w:marBottom w:val="0"/>
      <w:divBdr>
        <w:top w:val="none" w:sz="0" w:space="0" w:color="auto"/>
        <w:left w:val="none" w:sz="0" w:space="0" w:color="auto"/>
        <w:bottom w:val="none" w:sz="0" w:space="0" w:color="auto"/>
        <w:right w:val="none" w:sz="0" w:space="0" w:color="auto"/>
      </w:divBdr>
    </w:div>
    <w:div w:id="992103571">
      <w:bodyDiv w:val="1"/>
      <w:marLeft w:val="0"/>
      <w:marRight w:val="0"/>
      <w:marTop w:val="0"/>
      <w:marBottom w:val="0"/>
      <w:divBdr>
        <w:top w:val="none" w:sz="0" w:space="0" w:color="auto"/>
        <w:left w:val="none" w:sz="0" w:space="0" w:color="auto"/>
        <w:bottom w:val="none" w:sz="0" w:space="0" w:color="auto"/>
        <w:right w:val="none" w:sz="0" w:space="0" w:color="auto"/>
      </w:divBdr>
    </w:div>
    <w:div w:id="1411345693">
      <w:bodyDiv w:val="1"/>
      <w:marLeft w:val="0"/>
      <w:marRight w:val="0"/>
      <w:marTop w:val="0"/>
      <w:marBottom w:val="0"/>
      <w:divBdr>
        <w:top w:val="none" w:sz="0" w:space="0" w:color="auto"/>
        <w:left w:val="none" w:sz="0" w:space="0" w:color="auto"/>
        <w:bottom w:val="none" w:sz="0" w:space="0" w:color="auto"/>
        <w:right w:val="none" w:sz="0" w:space="0" w:color="auto"/>
      </w:divBdr>
    </w:div>
    <w:div w:id="1465924823">
      <w:bodyDiv w:val="1"/>
      <w:marLeft w:val="0"/>
      <w:marRight w:val="0"/>
      <w:marTop w:val="0"/>
      <w:marBottom w:val="0"/>
      <w:divBdr>
        <w:top w:val="none" w:sz="0" w:space="0" w:color="auto"/>
        <w:left w:val="none" w:sz="0" w:space="0" w:color="auto"/>
        <w:bottom w:val="none" w:sz="0" w:space="0" w:color="auto"/>
        <w:right w:val="none" w:sz="0" w:space="0" w:color="auto"/>
      </w:divBdr>
    </w:div>
    <w:div w:id="1710295272">
      <w:bodyDiv w:val="1"/>
      <w:marLeft w:val="0"/>
      <w:marRight w:val="0"/>
      <w:marTop w:val="0"/>
      <w:marBottom w:val="0"/>
      <w:divBdr>
        <w:top w:val="none" w:sz="0" w:space="0" w:color="auto"/>
        <w:left w:val="none" w:sz="0" w:space="0" w:color="auto"/>
        <w:bottom w:val="none" w:sz="0" w:space="0" w:color="auto"/>
        <w:right w:val="none" w:sz="0" w:space="0" w:color="auto"/>
      </w:divBdr>
    </w:div>
    <w:div w:id="1732388017">
      <w:bodyDiv w:val="1"/>
      <w:marLeft w:val="0"/>
      <w:marRight w:val="0"/>
      <w:marTop w:val="0"/>
      <w:marBottom w:val="0"/>
      <w:divBdr>
        <w:top w:val="none" w:sz="0" w:space="0" w:color="auto"/>
        <w:left w:val="none" w:sz="0" w:space="0" w:color="auto"/>
        <w:bottom w:val="none" w:sz="0" w:space="0" w:color="auto"/>
        <w:right w:val="none" w:sz="0" w:space="0" w:color="auto"/>
      </w:divBdr>
    </w:div>
    <w:div w:id="2116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4D75-8C59-4E39-82B3-DEEEC8B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47</Pages>
  <Words>9510</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БОУ ДО ДШИ № 6</cp:lastModifiedBy>
  <cp:revision>9</cp:revision>
  <cp:lastPrinted>2013-09-20T12:24:00Z</cp:lastPrinted>
  <dcterms:created xsi:type="dcterms:W3CDTF">2013-12-25T11:33:00Z</dcterms:created>
  <dcterms:modified xsi:type="dcterms:W3CDTF">2018-01-26T09:13:00Z</dcterms:modified>
</cp:coreProperties>
</file>